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61C29" w14:textId="6A41CF9C" w:rsidR="0086575C" w:rsidRDefault="00BE5375">
      <w:pPr>
        <w:spacing w:before="6" w:line="100" w:lineRule="exact"/>
        <w:rPr>
          <w:sz w:val="10"/>
          <w:szCs w:val="10"/>
        </w:rPr>
      </w:pPr>
      <w:r>
        <w:rPr>
          <w:noProof/>
          <w:lang w:val="en-AU" w:eastAsia="en-AU"/>
        </w:rPr>
        <w:drawing>
          <wp:anchor distT="0" distB="0" distL="114300" distR="114300" simplePos="0" relativeHeight="503314054" behindDoc="1" locked="0" layoutInCell="1" allowOverlap="1" wp14:anchorId="12BAD339" wp14:editId="103C7B0A">
            <wp:simplePos x="0" y="0"/>
            <wp:positionH relativeFrom="page">
              <wp:posOffset>361950</wp:posOffset>
            </wp:positionH>
            <wp:positionV relativeFrom="page">
              <wp:posOffset>285750</wp:posOffset>
            </wp:positionV>
            <wp:extent cx="3416388" cy="1590675"/>
            <wp:effectExtent l="0" t="0" r="0" b="0"/>
            <wp:wrapNone/>
            <wp:docPr id="131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270" cy="1642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0347A9" w14:textId="1F0A53E9" w:rsidR="0086575C" w:rsidRDefault="0006579B">
      <w:pPr>
        <w:ind w:left="4625" w:right="749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b/>
          <w:sz w:val="40"/>
          <w:szCs w:val="40"/>
        </w:rPr>
        <w:t>F</w:t>
      </w:r>
      <w:r>
        <w:rPr>
          <w:rFonts w:ascii="Georgia" w:eastAsia="Georgia" w:hAnsi="Georgia" w:cs="Georgia"/>
          <w:b/>
          <w:spacing w:val="-2"/>
          <w:sz w:val="40"/>
          <w:szCs w:val="40"/>
        </w:rPr>
        <w:t>a</w:t>
      </w:r>
      <w:r>
        <w:rPr>
          <w:rFonts w:ascii="Georgia" w:eastAsia="Georgia" w:hAnsi="Georgia" w:cs="Georgia"/>
          <w:b/>
          <w:sz w:val="40"/>
          <w:szCs w:val="40"/>
        </w:rPr>
        <w:t>s</w:t>
      </w:r>
      <w:r>
        <w:rPr>
          <w:rFonts w:ascii="Georgia" w:eastAsia="Georgia" w:hAnsi="Georgia" w:cs="Georgia"/>
          <w:b/>
          <w:spacing w:val="1"/>
          <w:sz w:val="40"/>
          <w:szCs w:val="40"/>
        </w:rPr>
        <w:t>s</w:t>
      </w:r>
      <w:r>
        <w:rPr>
          <w:rFonts w:ascii="Georgia" w:eastAsia="Georgia" w:hAnsi="Georgia" w:cs="Georgia"/>
          <w:b/>
          <w:sz w:val="40"/>
          <w:szCs w:val="40"/>
        </w:rPr>
        <w:t>ifern</w:t>
      </w:r>
      <w:r>
        <w:rPr>
          <w:rFonts w:ascii="Georgia" w:eastAsia="Georgia" w:hAnsi="Georgia" w:cs="Georgia"/>
          <w:b/>
          <w:spacing w:val="-1"/>
          <w:sz w:val="40"/>
          <w:szCs w:val="40"/>
        </w:rPr>
        <w:t xml:space="preserve"> </w:t>
      </w:r>
      <w:r>
        <w:rPr>
          <w:rFonts w:ascii="Georgia" w:eastAsia="Georgia" w:hAnsi="Georgia" w:cs="Georgia"/>
          <w:b/>
          <w:spacing w:val="-3"/>
          <w:sz w:val="40"/>
          <w:szCs w:val="40"/>
        </w:rPr>
        <w:t>V</w:t>
      </w:r>
      <w:r>
        <w:rPr>
          <w:rFonts w:ascii="Georgia" w:eastAsia="Georgia" w:hAnsi="Georgia" w:cs="Georgia"/>
          <w:b/>
          <w:spacing w:val="-1"/>
          <w:sz w:val="40"/>
          <w:szCs w:val="40"/>
        </w:rPr>
        <w:t>a</w:t>
      </w:r>
      <w:r>
        <w:rPr>
          <w:rFonts w:ascii="Georgia" w:eastAsia="Georgia" w:hAnsi="Georgia" w:cs="Georgia"/>
          <w:b/>
          <w:sz w:val="40"/>
          <w:szCs w:val="40"/>
        </w:rPr>
        <w:t>u</w:t>
      </w:r>
      <w:r>
        <w:rPr>
          <w:rFonts w:ascii="Georgia" w:eastAsia="Georgia" w:hAnsi="Georgia" w:cs="Georgia"/>
          <w:b/>
          <w:spacing w:val="-1"/>
          <w:sz w:val="40"/>
          <w:szCs w:val="40"/>
        </w:rPr>
        <w:t>l</w:t>
      </w:r>
      <w:r>
        <w:rPr>
          <w:rFonts w:ascii="Georgia" w:eastAsia="Georgia" w:hAnsi="Georgia" w:cs="Georgia"/>
          <w:b/>
          <w:sz w:val="40"/>
          <w:szCs w:val="40"/>
        </w:rPr>
        <w:t>ti</w:t>
      </w:r>
      <w:r>
        <w:rPr>
          <w:rFonts w:ascii="Georgia" w:eastAsia="Georgia" w:hAnsi="Georgia" w:cs="Georgia"/>
          <w:b/>
          <w:spacing w:val="-2"/>
          <w:sz w:val="40"/>
          <w:szCs w:val="40"/>
        </w:rPr>
        <w:t>n</w:t>
      </w:r>
      <w:r>
        <w:rPr>
          <w:rFonts w:ascii="Georgia" w:eastAsia="Georgia" w:hAnsi="Georgia" w:cs="Georgia"/>
          <w:b/>
          <w:sz w:val="40"/>
          <w:szCs w:val="40"/>
        </w:rPr>
        <w:t>g I</w:t>
      </w:r>
      <w:r>
        <w:rPr>
          <w:rFonts w:ascii="Georgia" w:eastAsia="Georgia" w:hAnsi="Georgia" w:cs="Georgia"/>
          <w:b/>
          <w:spacing w:val="-1"/>
          <w:sz w:val="40"/>
          <w:szCs w:val="40"/>
        </w:rPr>
        <w:t>n</w:t>
      </w:r>
      <w:r>
        <w:rPr>
          <w:rFonts w:ascii="Georgia" w:eastAsia="Georgia" w:hAnsi="Georgia" w:cs="Georgia"/>
          <w:b/>
          <w:sz w:val="40"/>
          <w:szCs w:val="40"/>
        </w:rPr>
        <w:t>c.</w:t>
      </w:r>
    </w:p>
    <w:p w14:paraId="0CE0CE21" w14:textId="77777777" w:rsidR="0086575C" w:rsidRDefault="0006579B">
      <w:pPr>
        <w:spacing w:line="360" w:lineRule="exact"/>
        <w:ind w:left="5926" w:right="2048"/>
        <w:jc w:val="center"/>
        <w:rPr>
          <w:rFonts w:ascii="Georgia" w:eastAsia="Georgia" w:hAnsi="Georgia" w:cs="Georgia"/>
          <w:sz w:val="32"/>
          <w:szCs w:val="32"/>
        </w:rPr>
      </w:pPr>
      <w:r>
        <w:rPr>
          <w:rFonts w:ascii="Georgia" w:eastAsia="Georgia" w:hAnsi="Georgia" w:cs="Georgia"/>
          <w:sz w:val="32"/>
          <w:szCs w:val="32"/>
        </w:rPr>
        <w:t>5</w:t>
      </w:r>
      <w:r>
        <w:rPr>
          <w:rFonts w:ascii="Georgia" w:eastAsia="Georgia" w:hAnsi="Georgia" w:cs="Georgia"/>
          <w:spacing w:val="-1"/>
          <w:sz w:val="32"/>
          <w:szCs w:val="32"/>
        </w:rPr>
        <w:t>1</w:t>
      </w:r>
      <w:r>
        <w:rPr>
          <w:rFonts w:ascii="Georgia" w:eastAsia="Georgia" w:hAnsi="Georgia" w:cs="Georgia"/>
          <w:sz w:val="32"/>
          <w:szCs w:val="32"/>
        </w:rPr>
        <w:t>1</w:t>
      </w:r>
      <w:r>
        <w:rPr>
          <w:rFonts w:ascii="Georgia" w:eastAsia="Georgia" w:hAnsi="Georgia" w:cs="Georgia"/>
          <w:spacing w:val="-2"/>
          <w:sz w:val="32"/>
          <w:szCs w:val="32"/>
        </w:rPr>
        <w:t xml:space="preserve"> </w:t>
      </w:r>
      <w:r>
        <w:rPr>
          <w:rFonts w:ascii="Georgia" w:eastAsia="Georgia" w:hAnsi="Georgia" w:cs="Georgia"/>
          <w:sz w:val="32"/>
          <w:szCs w:val="32"/>
        </w:rPr>
        <w:t>Ho</w:t>
      </w:r>
      <w:r>
        <w:rPr>
          <w:rFonts w:ascii="Georgia" w:eastAsia="Georgia" w:hAnsi="Georgia" w:cs="Georgia"/>
          <w:spacing w:val="1"/>
          <w:sz w:val="32"/>
          <w:szCs w:val="32"/>
        </w:rPr>
        <w:t>y</w:t>
      </w:r>
      <w:r>
        <w:rPr>
          <w:rFonts w:ascii="Georgia" w:eastAsia="Georgia" w:hAnsi="Georgia" w:cs="Georgia"/>
          <w:sz w:val="32"/>
          <w:szCs w:val="32"/>
        </w:rPr>
        <w:t>a</w:t>
      </w:r>
      <w:r>
        <w:rPr>
          <w:rFonts w:ascii="Georgia" w:eastAsia="Georgia" w:hAnsi="Georgia" w:cs="Georgia"/>
          <w:spacing w:val="-8"/>
          <w:sz w:val="32"/>
          <w:szCs w:val="32"/>
        </w:rPr>
        <w:t xml:space="preserve"> </w:t>
      </w:r>
      <w:r>
        <w:rPr>
          <w:rFonts w:ascii="Georgia" w:eastAsia="Georgia" w:hAnsi="Georgia" w:cs="Georgia"/>
          <w:w w:val="99"/>
          <w:sz w:val="32"/>
          <w:szCs w:val="32"/>
        </w:rPr>
        <w:t>Ro</w:t>
      </w:r>
      <w:r>
        <w:rPr>
          <w:rFonts w:ascii="Georgia" w:eastAsia="Georgia" w:hAnsi="Georgia" w:cs="Georgia"/>
          <w:spacing w:val="2"/>
          <w:w w:val="99"/>
          <w:sz w:val="32"/>
          <w:szCs w:val="32"/>
        </w:rPr>
        <w:t>a</w:t>
      </w:r>
      <w:r>
        <w:rPr>
          <w:rFonts w:ascii="Georgia" w:eastAsia="Georgia" w:hAnsi="Georgia" w:cs="Georgia"/>
          <w:w w:val="99"/>
          <w:sz w:val="32"/>
          <w:szCs w:val="32"/>
        </w:rPr>
        <w:t>d</w:t>
      </w:r>
    </w:p>
    <w:p w14:paraId="27507027" w14:textId="77777777" w:rsidR="0086575C" w:rsidRDefault="0006579B">
      <w:pPr>
        <w:spacing w:line="360" w:lineRule="exact"/>
        <w:ind w:left="5629" w:right="1752"/>
        <w:jc w:val="center"/>
        <w:rPr>
          <w:rFonts w:ascii="Georgia" w:eastAsia="Georgia" w:hAnsi="Georgia" w:cs="Georgia"/>
          <w:sz w:val="32"/>
          <w:szCs w:val="32"/>
        </w:rPr>
      </w:pPr>
      <w:r>
        <w:rPr>
          <w:rFonts w:ascii="Georgia" w:eastAsia="Georgia" w:hAnsi="Georgia" w:cs="Georgia"/>
          <w:sz w:val="32"/>
          <w:szCs w:val="32"/>
        </w:rPr>
        <w:t>T</w:t>
      </w:r>
      <w:r>
        <w:rPr>
          <w:rFonts w:ascii="Georgia" w:eastAsia="Georgia" w:hAnsi="Georgia" w:cs="Georgia"/>
          <w:spacing w:val="-1"/>
          <w:sz w:val="32"/>
          <w:szCs w:val="32"/>
        </w:rPr>
        <w:t>e</w:t>
      </w:r>
      <w:r>
        <w:rPr>
          <w:rFonts w:ascii="Georgia" w:eastAsia="Georgia" w:hAnsi="Georgia" w:cs="Georgia"/>
          <w:sz w:val="32"/>
          <w:szCs w:val="32"/>
        </w:rPr>
        <w:t>viotv</w:t>
      </w:r>
      <w:r>
        <w:rPr>
          <w:rFonts w:ascii="Georgia" w:eastAsia="Georgia" w:hAnsi="Georgia" w:cs="Georgia"/>
          <w:spacing w:val="3"/>
          <w:sz w:val="32"/>
          <w:szCs w:val="32"/>
        </w:rPr>
        <w:t>i</w:t>
      </w:r>
      <w:r>
        <w:rPr>
          <w:rFonts w:ascii="Georgia" w:eastAsia="Georgia" w:hAnsi="Georgia" w:cs="Georgia"/>
          <w:sz w:val="32"/>
          <w:szCs w:val="32"/>
        </w:rPr>
        <w:t>lle,</w:t>
      </w:r>
      <w:r>
        <w:rPr>
          <w:rFonts w:ascii="Georgia" w:eastAsia="Georgia" w:hAnsi="Georgia" w:cs="Georgia"/>
          <w:spacing w:val="-15"/>
          <w:sz w:val="32"/>
          <w:szCs w:val="32"/>
        </w:rPr>
        <w:t xml:space="preserve"> </w:t>
      </w:r>
      <w:r>
        <w:rPr>
          <w:rFonts w:ascii="Georgia" w:eastAsia="Georgia" w:hAnsi="Georgia" w:cs="Georgia"/>
          <w:sz w:val="32"/>
          <w:szCs w:val="32"/>
        </w:rPr>
        <w:t>Q</w:t>
      </w:r>
      <w:r>
        <w:rPr>
          <w:rFonts w:ascii="Georgia" w:eastAsia="Georgia" w:hAnsi="Georgia" w:cs="Georgia"/>
          <w:spacing w:val="-2"/>
          <w:sz w:val="32"/>
          <w:szCs w:val="32"/>
        </w:rPr>
        <w:t xml:space="preserve"> </w:t>
      </w:r>
      <w:r>
        <w:rPr>
          <w:rFonts w:ascii="Georgia" w:eastAsia="Georgia" w:hAnsi="Georgia" w:cs="Georgia"/>
          <w:spacing w:val="2"/>
          <w:w w:val="99"/>
          <w:sz w:val="32"/>
          <w:szCs w:val="32"/>
        </w:rPr>
        <w:t>4</w:t>
      </w:r>
      <w:r>
        <w:rPr>
          <w:rFonts w:ascii="Georgia" w:eastAsia="Georgia" w:hAnsi="Georgia" w:cs="Georgia"/>
          <w:spacing w:val="1"/>
          <w:w w:val="99"/>
          <w:sz w:val="32"/>
          <w:szCs w:val="32"/>
        </w:rPr>
        <w:t>3</w:t>
      </w:r>
      <w:r>
        <w:rPr>
          <w:rFonts w:ascii="Georgia" w:eastAsia="Georgia" w:hAnsi="Georgia" w:cs="Georgia"/>
          <w:w w:val="99"/>
          <w:sz w:val="32"/>
          <w:szCs w:val="32"/>
        </w:rPr>
        <w:t>09</w:t>
      </w:r>
    </w:p>
    <w:p w14:paraId="53EB496E" w14:textId="77777777" w:rsidR="0086575C" w:rsidRDefault="0006579B">
      <w:pPr>
        <w:spacing w:before="1"/>
        <w:ind w:left="5780" w:right="1906"/>
        <w:jc w:val="center"/>
        <w:rPr>
          <w:rFonts w:ascii="Georgia" w:eastAsia="Georgia" w:hAnsi="Georgia" w:cs="Georgia"/>
          <w:sz w:val="32"/>
          <w:szCs w:val="32"/>
        </w:rPr>
      </w:pPr>
      <w:r>
        <w:rPr>
          <w:rFonts w:ascii="Georgia" w:eastAsia="Georgia" w:hAnsi="Georgia" w:cs="Georgia"/>
          <w:sz w:val="32"/>
          <w:szCs w:val="32"/>
        </w:rPr>
        <w:t>P</w:t>
      </w:r>
      <w:r>
        <w:rPr>
          <w:rFonts w:ascii="Georgia" w:eastAsia="Georgia" w:hAnsi="Georgia" w:cs="Georgia"/>
          <w:spacing w:val="-1"/>
          <w:sz w:val="32"/>
          <w:szCs w:val="32"/>
        </w:rPr>
        <w:t>h</w:t>
      </w:r>
      <w:r>
        <w:rPr>
          <w:rFonts w:ascii="Georgia" w:eastAsia="Georgia" w:hAnsi="Georgia" w:cs="Georgia"/>
          <w:sz w:val="32"/>
          <w:szCs w:val="32"/>
        </w:rPr>
        <w:t>:</w:t>
      </w:r>
      <w:r>
        <w:rPr>
          <w:rFonts w:ascii="Georgia" w:eastAsia="Georgia" w:hAnsi="Georgia" w:cs="Georgia"/>
          <w:spacing w:val="-5"/>
          <w:sz w:val="32"/>
          <w:szCs w:val="32"/>
        </w:rPr>
        <w:t xml:space="preserve"> </w:t>
      </w:r>
      <w:r>
        <w:rPr>
          <w:rFonts w:ascii="Georgia" w:eastAsia="Georgia" w:hAnsi="Georgia" w:cs="Georgia"/>
          <w:spacing w:val="1"/>
          <w:sz w:val="32"/>
          <w:szCs w:val="32"/>
        </w:rPr>
        <w:t>0</w:t>
      </w:r>
      <w:r>
        <w:rPr>
          <w:rFonts w:ascii="Georgia" w:eastAsia="Georgia" w:hAnsi="Georgia" w:cs="Georgia"/>
          <w:sz w:val="32"/>
          <w:szCs w:val="32"/>
        </w:rPr>
        <w:t>7</w:t>
      </w:r>
      <w:r>
        <w:rPr>
          <w:rFonts w:ascii="Georgia" w:eastAsia="Georgia" w:hAnsi="Georgia" w:cs="Georgia"/>
          <w:spacing w:val="-4"/>
          <w:sz w:val="32"/>
          <w:szCs w:val="32"/>
        </w:rPr>
        <w:t xml:space="preserve"> </w:t>
      </w:r>
      <w:r>
        <w:rPr>
          <w:rFonts w:ascii="Georgia" w:eastAsia="Georgia" w:hAnsi="Georgia" w:cs="Georgia"/>
          <w:spacing w:val="2"/>
          <w:w w:val="99"/>
          <w:sz w:val="32"/>
          <w:szCs w:val="32"/>
        </w:rPr>
        <w:t>5</w:t>
      </w:r>
      <w:r>
        <w:rPr>
          <w:rFonts w:ascii="Georgia" w:eastAsia="Georgia" w:hAnsi="Georgia" w:cs="Georgia"/>
          <w:w w:val="99"/>
          <w:sz w:val="32"/>
          <w:szCs w:val="32"/>
        </w:rPr>
        <w:t>4</w:t>
      </w:r>
      <w:r>
        <w:rPr>
          <w:rFonts w:ascii="Georgia" w:eastAsia="Georgia" w:hAnsi="Georgia" w:cs="Georgia"/>
          <w:spacing w:val="1"/>
          <w:w w:val="99"/>
          <w:sz w:val="32"/>
          <w:szCs w:val="32"/>
        </w:rPr>
        <w:t>6</w:t>
      </w:r>
      <w:r>
        <w:rPr>
          <w:rFonts w:ascii="Georgia" w:eastAsia="Georgia" w:hAnsi="Georgia" w:cs="Georgia"/>
          <w:spacing w:val="-1"/>
          <w:w w:val="99"/>
          <w:sz w:val="32"/>
          <w:szCs w:val="32"/>
        </w:rPr>
        <w:t>3</w:t>
      </w:r>
      <w:r>
        <w:rPr>
          <w:rFonts w:ascii="Georgia" w:eastAsia="Georgia" w:hAnsi="Georgia" w:cs="Georgia"/>
          <w:spacing w:val="1"/>
          <w:w w:val="99"/>
          <w:sz w:val="32"/>
          <w:szCs w:val="32"/>
        </w:rPr>
        <w:t>5</w:t>
      </w:r>
      <w:r>
        <w:rPr>
          <w:rFonts w:ascii="Georgia" w:eastAsia="Georgia" w:hAnsi="Georgia" w:cs="Georgia"/>
          <w:w w:val="99"/>
          <w:sz w:val="32"/>
          <w:szCs w:val="32"/>
        </w:rPr>
        <w:t>2</w:t>
      </w:r>
      <w:r>
        <w:rPr>
          <w:rFonts w:ascii="Georgia" w:eastAsia="Georgia" w:hAnsi="Georgia" w:cs="Georgia"/>
          <w:spacing w:val="-1"/>
          <w:w w:val="99"/>
          <w:sz w:val="32"/>
          <w:szCs w:val="32"/>
        </w:rPr>
        <w:t>6</w:t>
      </w:r>
      <w:r>
        <w:rPr>
          <w:rFonts w:ascii="Georgia" w:eastAsia="Georgia" w:hAnsi="Georgia" w:cs="Georgia"/>
          <w:w w:val="99"/>
          <w:sz w:val="32"/>
          <w:szCs w:val="32"/>
        </w:rPr>
        <w:t>7</w:t>
      </w:r>
    </w:p>
    <w:p w14:paraId="046CE2D2" w14:textId="77777777" w:rsidR="0086575C" w:rsidRDefault="0006579B" w:rsidP="00B0434F">
      <w:pPr>
        <w:spacing w:line="340" w:lineRule="exact"/>
        <w:ind w:left="5040" w:right="792"/>
        <w:rPr>
          <w:rFonts w:ascii="Georgia" w:eastAsia="Georgia" w:hAnsi="Georgia" w:cs="Georgia"/>
          <w:sz w:val="32"/>
          <w:szCs w:val="32"/>
        </w:rPr>
      </w:pPr>
      <w:r>
        <w:rPr>
          <w:rFonts w:ascii="Georgia" w:eastAsia="Georgia" w:hAnsi="Georgia" w:cs="Georgia"/>
          <w:spacing w:val="-9"/>
          <w:position w:val="-1"/>
          <w:sz w:val="32"/>
          <w:szCs w:val="32"/>
        </w:rPr>
        <w:t xml:space="preserve"> </w:t>
      </w:r>
      <w:hyperlink r:id="rId9" w:history="1">
        <w:r w:rsidR="00B0434F" w:rsidRPr="00E43575">
          <w:rPr>
            <w:rStyle w:val="Hyperlink"/>
            <w:rFonts w:ascii="Georgia" w:eastAsia="Georgia" w:hAnsi="Georgia" w:cs="Georgia"/>
            <w:spacing w:val="2"/>
            <w:w w:val="99"/>
            <w:position w:val="-1"/>
            <w:sz w:val="32"/>
            <w:szCs w:val="32"/>
          </w:rPr>
          <w:t>d</w:t>
        </w:r>
        <w:r w:rsidR="00B0434F" w:rsidRPr="00E43575">
          <w:rPr>
            <w:rStyle w:val="Hyperlink"/>
            <w:rFonts w:ascii="Georgia" w:eastAsia="Georgia" w:hAnsi="Georgia" w:cs="Georgia"/>
            <w:w w:val="99"/>
            <w:position w:val="-1"/>
            <w:sz w:val="32"/>
            <w:szCs w:val="32"/>
          </w:rPr>
          <w:t>m</w:t>
        </w:r>
        <w:r w:rsidR="00B0434F" w:rsidRPr="00E43575">
          <w:rPr>
            <w:rStyle w:val="Hyperlink"/>
            <w:rFonts w:ascii="Georgia" w:eastAsia="Georgia" w:hAnsi="Georgia" w:cs="Georgia"/>
            <w:spacing w:val="1"/>
            <w:w w:val="99"/>
            <w:position w:val="-1"/>
            <w:sz w:val="32"/>
            <w:szCs w:val="32"/>
          </w:rPr>
          <w:t>f</w:t>
        </w:r>
        <w:r w:rsidR="00B0434F" w:rsidRPr="00E43575">
          <w:rPr>
            <w:rStyle w:val="Hyperlink"/>
            <w:rFonts w:ascii="Georgia" w:eastAsia="Georgia" w:hAnsi="Georgia" w:cs="Georgia"/>
            <w:w w:val="99"/>
            <w:position w:val="-1"/>
            <w:sz w:val="32"/>
            <w:szCs w:val="32"/>
          </w:rPr>
          <w:t>ed</w:t>
        </w:r>
        <w:r w:rsidR="00B0434F" w:rsidRPr="00E43575">
          <w:rPr>
            <w:rStyle w:val="Hyperlink"/>
            <w:rFonts w:ascii="Georgia" w:eastAsia="Georgia" w:hAnsi="Georgia" w:cs="Georgia"/>
            <w:spacing w:val="-1"/>
            <w:w w:val="99"/>
            <w:position w:val="-1"/>
            <w:sz w:val="32"/>
            <w:szCs w:val="32"/>
          </w:rPr>
          <w:t>r</w:t>
        </w:r>
        <w:r w:rsidR="00B0434F" w:rsidRPr="00E43575">
          <w:rPr>
            <w:rStyle w:val="Hyperlink"/>
            <w:rFonts w:ascii="Georgia" w:eastAsia="Georgia" w:hAnsi="Georgia" w:cs="Georgia"/>
            <w:w w:val="99"/>
            <w:position w:val="-1"/>
            <w:sz w:val="32"/>
            <w:szCs w:val="32"/>
          </w:rPr>
          <w:t>i</w:t>
        </w:r>
        <w:r w:rsidR="00B0434F" w:rsidRPr="00E43575">
          <w:rPr>
            <w:rStyle w:val="Hyperlink"/>
            <w:rFonts w:ascii="Georgia" w:eastAsia="Georgia" w:hAnsi="Georgia" w:cs="Georgia"/>
            <w:spacing w:val="1"/>
            <w:w w:val="99"/>
            <w:position w:val="-1"/>
            <w:sz w:val="32"/>
            <w:szCs w:val="32"/>
          </w:rPr>
          <w:t>c</w:t>
        </w:r>
        <w:r w:rsidR="00B0434F" w:rsidRPr="00E43575">
          <w:rPr>
            <w:rStyle w:val="Hyperlink"/>
            <w:rFonts w:ascii="Georgia" w:eastAsia="Georgia" w:hAnsi="Georgia" w:cs="Georgia"/>
            <w:w w:val="99"/>
            <w:position w:val="-1"/>
            <w:sz w:val="32"/>
            <w:szCs w:val="32"/>
          </w:rPr>
          <w:t>k@optusnet.com.au</w:t>
        </w:r>
      </w:hyperlink>
    </w:p>
    <w:p w14:paraId="60464E4E" w14:textId="77777777" w:rsidR="0086575C" w:rsidRDefault="0086575C">
      <w:pPr>
        <w:spacing w:line="200" w:lineRule="exact"/>
      </w:pPr>
    </w:p>
    <w:p w14:paraId="0436F323" w14:textId="77777777" w:rsidR="00B0434F" w:rsidRDefault="00B0434F" w:rsidP="000C600C">
      <w:pPr>
        <w:spacing w:line="540" w:lineRule="exact"/>
        <w:ind w:right="1171"/>
        <w:rPr>
          <w:b/>
          <w:position w:val="-1"/>
          <w:sz w:val="48"/>
          <w:szCs w:val="48"/>
          <w:u w:val="thick" w:color="000000"/>
        </w:rPr>
      </w:pPr>
    </w:p>
    <w:p w14:paraId="3EC3E16C" w14:textId="36F58F98" w:rsidR="0088713F" w:rsidRPr="004520D6" w:rsidRDefault="0006579B">
      <w:pPr>
        <w:spacing w:line="540" w:lineRule="exact"/>
        <w:ind w:left="1491" w:right="1171"/>
        <w:jc w:val="center"/>
        <w:rPr>
          <w:b/>
          <w:position w:val="-1"/>
          <w:sz w:val="32"/>
          <w:szCs w:val="32"/>
          <w:u w:val="thick" w:color="000000"/>
        </w:rPr>
      </w:pPr>
      <w:r w:rsidRPr="004520D6">
        <w:rPr>
          <w:b/>
          <w:position w:val="-1"/>
          <w:sz w:val="32"/>
          <w:szCs w:val="32"/>
          <w:u w:val="thick" w:color="000000"/>
        </w:rPr>
        <w:t>F</w:t>
      </w:r>
      <w:r w:rsidR="002B6502">
        <w:rPr>
          <w:b/>
          <w:position w:val="-1"/>
          <w:sz w:val="32"/>
          <w:szCs w:val="32"/>
          <w:u w:val="thick" w:color="000000"/>
        </w:rPr>
        <w:t>ASSIFERN VAULTING INC</w:t>
      </w:r>
      <w:r w:rsidRPr="004520D6">
        <w:rPr>
          <w:b/>
          <w:position w:val="-1"/>
          <w:sz w:val="32"/>
          <w:szCs w:val="32"/>
          <w:u w:val="thick" w:color="000000"/>
        </w:rPr>
        <w:t>.</w:t>
      </w:r>
    </w:p>
    <w:p w14:paraId="05D52FDB" w14:textId="77777777" w:rsidR="0088713F" w:rsidRPr="004520D6" w:rsidRDefault="0006579B">
      <w:pPr>
        <w:spacing w:line="540" w:lineRule="exact"/>
        <w:ind w:left="1491" w:right="1171"/>
        <w:jc w:val="center"/>
        <w:rPr>
          <w:b/>
          <w:position w:val="-1"/>
          <w:sz w:val="32"/>
          <w:szCs w:val="32"/>
          <w:u w:val="thick" w:color="000000"/>
        </w:rPr>
      </w:pPr>
      <w:r w:rsidRPr="004520D6">
        <w:rPr>
          <w:b/>
          <w:spacing w:val="-2"/>
          <w:position w:val="-1"/>
          <w:sz w:val="32"/>
          <w:szCs w:val="32"/>
          <w:u w:val="thick" w:color="000000"/>
        </w:rPr>
        <w:t xml:space="preserve"> </w:t>
      </w:r>
      <w:r w:rsidR="0088713F" w:rsidRPr="004520D6">
        <w:rPr>
          <w:b/>
          <w:position w:val="-1"/>
          <w:sz w:val="32"/>
          <w:szCs w:val="32"/>
          <w:u w:val="thick" w:color="000000"/>
        </w:rPr>
        <w:t>NEGS</w:t>
      </w:r>
    </w:p>
    <w:p w14:paraId="4B1A2F4D" w14:textId="7987B71D" w:rsidR="0086575C" w:rsidRPr="004520D6" w:rsidRDefault="0088713F">
      <w:pPr>
        <w:spacing w:line="540" w:lineRule="exact"/>
        <w:ind w:left="1491" w:right="1171"/>
        <w:jc w:val="center"/>
        <w:rPr>
          <w:b/>
          <w:position w:val="-1"/>
          <w:sz w:val="32"/>
          <w:szCs w:val="32"/>
          <w:u w:val="thick" w:color="000000"/>
        </w:rPr>
      </w:pPr>
      <w:r w:rsidRPr="004520D6">
        <w:rPr>
          <w:b/>
          <w:position w:val="-1"/>
          <w:sz w:val="32"/>
          <w:szCs w:val="32"/>
          <w:u w:val="thick" w:color="000000"/>
        </w:rPr>
        <w:t xml:space="preserve"> V</w:t>
      </w:r>
      <w:r w:rsidR="002B6502">
        <w:rPr>
          <w:b/>
          <w:position w:val="-1"/>
          <w:sz w:val="32"/>
          <w:szCs w:val="32"/>
          <w:u w:val="thick" w:color="000000"/>
        </w:rPr>
        <w:t>AULTING COMPETITION</w:t>
      </w:r>
    </w:p>
    <w:p w14:paraId="2714F5E2" w14:textId="2BAB3A56" w:rsidR="004520D6" w:rsidRPr="004F64B0" w:rsidRDefault="002B6502" w:rsidP="00896C87">
      <w:pPr>
        <w:spacing w:line="540" w:lineRule="exact"/>
        <w:ind w:right="1171"/>
        <w:rPr>
          <w:sz w:val="24"/>
          <w:szCs w:val="24"/>
        </w:rPr>
      </w:pPr>
      <w:r w:rsidRPr="004F64B0">
        <w:rPr>
          <w:sz w:val="24"/>
          <w:szCs w:val="24"/>
        </w:rPr>
        <w:t>Organized</w:t>
      </w:r>
      <w:r w:rsidR="004520D6" w:rsidRPr="004F64B0">
        <w:rPr>
          <w:sz w:val="24"/>
          <w:szCs w:val="24"/>
        </w:rPr>
        <w:t xml:space="preserve"> by Fassifern Vaulting Inc. under Equestrian Australia National Vaulting Rules</w:t>
      </w:r>
    </w:p>
    <w:p w14:paraId="2C5EA3DB" w14:textId="77777777" w:rsidR="004520D6" w:rsidRPr="004F64B0" w:rsidRDefault="004520D6" w:rsidP="004F64B0">
      <w:pPr>
        <w:spacing w:line="320" w:lineRule="exact"/>
        <w:ind w:left="3800" w:firstLine="520"/>
        <w:rPr>
          <w:sz w:val="24"/>
          <w:szCs w:val="24"/>
        </w:rPr>
      </w:pPr>
      <w:r w:rsidRPr="004F64B0">
        <w:rPr>
          <w:sz w:val="24"/>
          <w:szCs w:val="24"/>
        </w:rPr>
        <w:t xml:space="preserve"> (1 Jan 2021) </w:t>
      </w:r>
    </w:p>
    <w:p w14:paraId="2970AE17" w14:textId="4D11924A" w:rsidR="004520D6" w:rsidRPr="004F64B0" w:rsidRDefault="004520D6" w:rsidP="00BE5375">
      <w:pPr>
        <w:spacing w:line="320" w:lineRule="exact"/>
        <w:rPr>
          <w:b/>
          <w:sz w:val="24"/>
          <w:szCs w:val="24"/>
        </w:rPr>
      </w:pPr>
      <w:r w:rsidRPr="004F64B0">
        <w:rPr>
          <w:b/>
          <w:spacing w:val="-1"/>
          <w:sz w:val="24"/>
          <w:szCs w:val="24"/>
        </w:rPr>
        <w:t>D</w:t>
      </w:r>
      <w:r w:rsidR="00BE5375">
        <w:rPr>
          <w:b/>
          <w:spacing w:val="1"/>
          <w:sz w:val="24"/>
          <w:szCs w:val="24"/>
        </w:rPr>
        <w:t>ATE</w:t>
      </w:r>
      <w:r w:rsidRPr="004F64B0">
        <w:rPr>
          <w:b/>
          <w:sz w:val="24"/>
          <w:szCs w:val="24"/>
        </w:rPr>
        <w:t xml:space="preserve">:     </w:t>
      </w:r>
      <w:r w:rsidRPr="004F64B0">
        <w:rPr>
          <w:b/>
          <w:sz w:val="24"/>
          <w:szCs w:val="24"/>
        </w:rPr>
        <w:tab/>
      </w:r>
      <w:r w:rsidRPr="002B6502">
        <w:rPr>
          <w:bCs/>
          <w:sz w:val="24"/>
          <w:szCs w:val="24"/>
        </w:rPr>
        <w:t>Saturday / Sund</w:t>
      </w:r>
      <w:r w:rsidRPr="002B6502">
        <w:rPr>
          <w:bCs/>
          <w:spacing w:val="-2"/>
          <w:sz w:val="24"/>
          <w:szCs w:val="24"/>
        </w:rPr>
        <w:t>a</w:t>
      </w:r>
      <w:r w:rsidRPr="002B6502">
        <w:rPr>
          <w:bCs/>
          <w:sz w:val="24"/>
          <w:szCs w:val="24"/>
        </w:rPr>
        <w:t>y</w:t>
      </w:r>
      <w:r w:rsidRPr="002B6502">
        <w:rPr>
          <w:bCs/>
          <w:spacing w:val="1"/>
          <w:sz w:val="24"/>
          <w:szCs w:val="24"/>
        </w:rPr>
        <w:t xml:space="preserve"> </w:t>
      </w:r>
      <w:r w:rsidRPr="002B6502">
        <w:rPr>
          <w:bCs/>
          <w:spacing w:val="-2"/>
          <w:sz w:val="24"/>
          <w:szCs w:val="24"/>
        </w:rPr>
        <w:t>10</w:t>
      </w:r>
      <w:r w:rsidRPr="002B6502">
        <w:rPr>
          <w:bCs/>
          <w:spacing w:val="-2"/>
          <w:sz w:val="24"/>
          <w:szCs w:val="24"/>
          <w:vertAlign w:val="superscript"/>
        </w:rPr>
        <w:t>th</w:t>
      </w:r>
      <w:r w:rsidRPr="002B6502">
        <w:rPr>
          <w:bCs/>
          <w:spacing w:val="-2"/>
          <w:sz w:val="24"/>
          <w:szCs w:val="24"/>
        </w:rPr>
        <w:t xml:space="preserve"> 11</w:t>
      </w:r>
      <w:r w:rsidRPr="002B6502">
        <w:rPr>
          <w:bCs/>
          <w:spacing w:val="-2"/>
          <w:sz w:val="24"/>
          <w:szCs w:val="24"/>
          <w:vertAlign w:val="superscript"/>
        </w:rPr>
        <w:t>th</w:t>
      </w:r>
      <w:r w:rsidRPr="002B6502">
        <w:rPr>
          <w:bCs/>
          <w:spacing w:val="-2"/>
          <w:sz w:val="24"/>
          <w:szCs w:val="24"/>
        </w:rPr>
        <w:t xml:space="preserve"> July 2021</w:t>
      </w:r>
    </w:p>
    <w:p w14:paraId="62D381BE" w14:textId="77777777" w:rsidR="004520D6" w:rsidRPr="004F64B0" w:rsidRDefault="004520D6" w:rsidP="004520D6">
      <w:pPr>
        <w:spacing w:line="260" w:lineRule="exact"/>
        <w:ind w:left="920"/>
        <w:rPr>
          <w:b/>
          <w:sz w:val="24"/>
          <w:szCs w:val="24"/>
        </w:rPr>
      </w:pPr>
    </w:p>
    <w:p w14:paraId="67254A9C" w14:textId="5248AAFE" w:rsidR="004520D6" w:rsidRPr="002B6502" w:rsidRDefault="004520D6" w:rsidP="00BE5375">
      <w:pPr>
        <w:spacing w:line="260" w:lineRule="exact"/>
        <w:rPr>
          <w:bCs/>
          <w:spacing w:val="48"/>
          <w:sz w:val="24"/>
          <w:szCs w:val="24"/>
        </w:rPr>
      </w:pPr>
      <w:r w:rsidRPr="004F64B0">
        <w:rPr>
          <w:b/>
          <w:sz w:val="24"/>
          <w:szCs w:val="24"/>
        </w:rPr>
        <w:t>V</w:t>
      </w:r>
      <w:r w:rsidR="00BE5375">
        <w:rPr>
          <w:b/>
          <w:spacing w:val="-1"/>
          <w:sz w:val="24"/>
          <w:szCs w:val="24"/>
        </w:rPr>
        <w:t>ENUE</w:t>
      </w:r>
      <w:r w:rsidRPr="004F64B0">
        <w:rPr>
          <w:b/>
          <w:sz w:val="24"/>
          <w:szCs w:val="24"/>
        </w:rPr>
        <w:t xml:space="preserve">:     </w:t>
      </w:r>
      <w:r w:rsidRPr="004F64B0">
        <w:rPr>
          <w:b/>
          <w:sz w:val="24"/>
          <w:szCs w:val="24"/>
        </w:rPr>
        <w:tab/>
      </w:r>
      <w:r w:rsidRPr="002B6502">
        <w:rPr>
          <w:bCs/>
          <w:spacing w:val="48"/>
          <w:sz w:val="24"/>
          <w:szCs w:val="24"/>
        </w:rPr>
        <w:t xml:space="preserve">NEGS Equestrian Centre </w:t>
      </w:r>
    </w:p>
    <w:p w14:paraId="1CAC34CA" w14:textId="7AC302A1" w:rsidR="004520D6" w:rsidRPr="002B6502" w:rsidRDefault="004520D6" w:rsidP="004520D6">
      <w:pPr>
        <w:spacing w:line="260" w:lineRule="exact"/>
        <w:ind w:left="920"/>
        <w:rPr>
          <w:bCs/>
          <w:spacing w:val="48"/>
          <w:sz w:val="24"/>
          <w:szCs w:val="24"/>
        </w:rPr>
      </w:pPr>
      <w:r w:rsidRPr="002B6502">
        <w:rPr>
          <w:bCs/>
          <w:sz w:val="24"/>
          <w:szCs w:val="24"/>
        </w:rPr>
        <w:tab/>
        <w:t>13 –</w:t>
      </w:r>
      <w:r w:rsidRPr="002B6502">
        <w:rPr>
          <w:bCs/>
          <w:spacing w:val="48"/>
          <w:sz w:val="24"/>
          <w:szCs w:val="24"/>
        </w:rPr>
        <w:t xml:space="preserve"> 83 </w:t>
      </w:r>
      <w:proofErr w:type="spellStart"/>
      <w:r w:rsidRPr="002B6502">
        <w:rPr>
          <w:bCs/>
          <w:spacing w:val="48"/>
          <w:sz w:val="24"/>
          <w:szCs w:val="24"/>
        </w:rPr>
        <w:t>Uralla</w:t>
      </w:r>
      <w:proofErr w:type="spellEnd"/>
      <w:r w:rsidRPr="002B6502">
        <w:rPr>
          <w:bCs/>
          <w:spacing w:val="48"/>
          <w:sz w:val="24"/>
          <w:szCs w:val="24"/>
        </w:rPr>
        <w:t xml:space="preserve"> Road, Armidale NSW 2350</w:t>
      </w:r>
    </w:p>
    <w:p w14:paraId="2DBA321D" w14:textId="1571F55D" w:rsidR="004520D6" w:rsidRPr="004F64B0" w:rsidRDefault="004520D6" w:rsidP="004520D6">
      <w:pPr>
        <w:spacing w:line="540" w:lineRule="exact"/>
        <w:ind w:left="1491" w:right="1171"/>
        <w:jc w:val="center"/>
        <w:rPr>
          <w:sz w:val="24"/>
          <w:szCs w:val="24"/>
        </w:rPr>
      </w:pPr>
    </w:p>
    <w:p w14:paraId="11CE125E" w14:textId="6C587D07" w:rsidR="004520D6" w:rsidRPr="004F64B0" w:rsidRDefault="004520D6" w:rsidP="00BE5375">
      <w:pPr>
        <w:spacing w:line="540" w:lineRule="exact"/>
        <w:ind w:left="1440" w:right="1171" w:hanging="1440"/>
        <w:rPr>
          <w:sz w:val="24"/>
          <w:szCs w:val="24"/>
        </w:rPr>
      </w:pPr>
      <w:r w:rsidRPr="00BE5375">
        <w:rPr>
          <w:b/>
          <w:bCs/>
          <w:sz w:val="24"/>
          <w:szCs w:val="24"/>
        </w:rPr>
        <w:t>ENTRIES</w:t>
      </w:r>
      <w:r w:rsidRPr="004F64B0">
        <w:rPr>
          <w:sz w:val="24"/>
          <w:szCs w:val="24"/>
        </w:rPr>
        <w:t xml:space="preserve">: </w:t>
      </w:r>
      <w:r w:rsidRPr="004F64B0">
        <w:rPr>
          <w:sz w:val="24"/>
          <w:szCs w:val="24"/>
        </w:rPr>
        <w:tab/>
        <w:t xml:space="preserve">Entries close Sunday20th June 2021 via Nominate </w:t>
      </w:r>
      <w:r w:rsidR="004F64B0" w:rsidRPr="004F64B0">
        <w:rPr>
          <w:sz w:val="24"/>
          <w:szCs w:val="24"/>
        </w:rPr>
        <w:t>website</w:t>
      </w:r>
      <w:r w:rsidR="004F64B0">
        <w:rPr>
          <w:sz w:val="24"/>
          <w:szCs w:val="24"/>
        </w:rPr>
        <w:t xml:space="preserve"> </w:t>
      </w:r>
      <w:hyperlink r:id="rId10" w:history="1">
        <w:r w:rsidR="00D95C0C" w:rsidRPr="00D54829">
          <w:rPr>
            <w:rStyle w:val="Hyperlink"/>
            <w:sz w:val="24"/>
            <w:szCs w:val="24"/>
          </w:rPr>
          <w:t>www.nominate.com.au</w:t>
        </w:r>
      </w:hyperlink>
      <w:r w:rsidR="00D95C0C">
        <w:rPr>
          <w:sz w:val="24"/>
          <w:szCs w:val="24"/>
        </w:rPr>
        <w:t xml:space="preserve"> </w:t>
      </w:r>
      <w:r w:rsidRPr="004F64B0">
        <w:rPr>
          <w:sz w:val="24"/>
          <w:szCs w:val="24"/>
        </w:rPr>
        <w:t xml:space="preserve">   Entries may be limited.</w:t>
      </w:r>
    </w:p>
    <w:p w14:paraId="052994B5" w14:textId="24AEA6F7" w:rsidR="004520D6" w:rsidRPr="004F64B0" w:rsidRDefault="004520D6" w:rsidP="00BE5375">
      <w:pPr>
        <w:spacing w:line="540" w:lineRule="exact"/>
        <w:ind w:right="1171"/>
        <w:rPr>
          <w:sz w:val="24"/>
          <w:szCs w:val="24"/>
        </w:rPr>
      </w:pPr>
      <w:r w:rsidRPr="00BE5375">
        <w:rPr>
          <w:b/>
          <w:bCs/>
          <w:sz w:val="24"/>
          <w:szCs w:val="24"/>
        </w:rPr>
        <w:t>ENTRY FEES</w:t>
      </w:r>
      <w:r w:rsidRPr="004F64B0">
        <w:rPr>
          <w:sz w:val="24"/>
          <w:szCs w:val="24"/>
        </w:rPr>
        <w:t xml:space="preserve">: </w:t>
      </w:r>
      <w:r w:rsidR="00BE5375">
        <w:rPr>
          <w:sz w:val="24"/>
          <w:szCs w:val="24"/>
        </w:rPr>
        <w:t xml:space="preserve"> </w:t>
      </w:r>
      <w:r w:rsidRPr="004F64B0">
        <w:rPr>
          <w:sz w:val="24"/>
          <w:szCs w:val="24"/>
        </w:rPr>
        <w:t xml:space="preserve">Listed as per schedule, plus a Nominate processing </w:t>
      </w:r>
      <w:r w:rsidR="004F64B0">
        <w:rPr>
          <w:sz w:val="24"/>
          <w:szCs w:val="24"/>
        </w:rPr>
        <w:t xml:space="preserve">fee </w:t>
      </w:r>
      <w:r w:rsidRPr="004F64B0">
        <w:rPr>
          <w:sz w:val="24"/>
          <w:szCs w:val="24"/>
        </w:rPr>
        <w:t>of 5.5%.</w:t>
      </w:r>
    </w:p>
    <w:p w14:paraId="73FEFBF8" w14:textId="43709094" w:rsidR="004520D6" w:rsidRPr="004F64B0" w:rsidRDefault="004520D6" w:rsidP="00BE5375">
      <w:pPr>
        <w:spacing w:line="540" w:lineRule="exact"/>
        <w:ind w:right="1171"/>
        <w:rPr>
          <w:sz w:val="24"/>
          <w:szCs w:val="24"/>
        </w:rPr>
      </w:pPr>
      <w:r w:rsidRPr="004F64B0">
        <w:rPr>
          <w:sz w:val="24"/>
          <w:szCs w:val="24"/>
        </w:rPr>
        <w:t>.</w:t>
      </w:r>
    </w:p>
    <w:p w14:paraId="793B5E97" w14:textId="50E10187" w:rsidR="004520D6" w:rsidRPr="004F64B0" w:rsidRDefault="004520D6" w:rsidP="00BE5375">
      <w:pPr>
        <w:spacing w:line="540" w:lineRule="exact"/>
        <w:ind w:left="1440" w:right="1171" w:hanging="1440"/>
        <w:rPr>
          <w:sz w:val="24"/>
          <w:szCs w:val="24"/>
        </w:rPr>
      </w:pPr>
      <w:r w:rsidRPr="002B6502">
        <w:rPr>
          <w:b/>
          <w:bCs/>
          <w:sz w:val="24"/>
          <w:szCs w:val="24"/>
        </w:rPr>
        <w:t>REFUNDS</w:t>
      </w:r>
      <w:r w:rsidRPr="004F64B0">
        <w:rPr>
          <w:sz w:val="24"/>
          <w:szCs w:val="24"/>
        </w:rPr>
        <w:t>:</w:t>
      </w:r>
      <w:r w:rsidR="004F64B0" w:rsidRPr="004F64B0">
        <w:rPr>
          <w:sz w:val="24"/>
          <w:szCs w:val="24"/>
        </w:rPr>
        <w:tab/>
      </w:r>
      <w:r w:rsidRPr="004F64B0">
        <w:rPr>
          <w:sz w:val="24"/>
          <w:szCs w:val="24"/>
        </w:rPr>
        <w:t xml:space="preserve">Cancellation of the event due to </w:t>
      </w:r>
      <w:proofErr w:type="spellStart"/>
      <w:r w:rsidRPr="004F64B0">
        <w:rPr>
          <w:sz w:val="24"/>
          <w:szCs w:val="24"/>
        </w:rPr>
        <w:t>Covid</w:t>
      </w:r>
      <w:proofErr w:type="spellEnd"/>
      <w:r w:rsidRPr="004F64B0">
        <w:rPr>
          <w:sz w:val="24"/>
          <w:szCs w:val="24"/>
        </w:rPr>
        <w:t xml:space="preserve"> changes, or if entries are declined due to regional restrictions then a full refund less Nominate &amp; venue costs will be provided. Class refunds will only be considered after the close of entries accompanied by Doctor’s and/or Veterinarian’s Certificate. The administration levy will be retained by the organizing committee. </w:t>
      </w:r>
    </w:p>
    <w:p w14:paraId="43824615" w14:textId="4F9E1022" w:rsidR="004520D6" w:rsidRPr="004F64B0" w:rsidRDefault="004520D6" w:rsidP="00BE5375">
      <w:pPr>
        <w:spacing w:line="540" w:lineRule="exact"/>
        <w:ind w:right="1171"/>
        <w:rPr>
          <w:b/>
          <w:position w:val="-1"/>
          <w:sz w:val="24"/>
          <w:szCs w:val="24"/>
          <w:u w:val="thick" w:color="000000"/>
        </w:rPr>
      </w:pPr>
      <w:r w:rsidRPr="002B6502">
        <w:rPr>
          <w:b/>
          <w:bCs/>
          <w:sz w:val="24"/>
          <w:szCs w:val="24"/>
        </w:rPr>
        <w:t>ENQUIRIES</w:t>
      </w:r>
      <w:r w:rsidRPr="004F64B0">
        <w:rPr>
          <w:sz w:val="24"/>
          <w:szCs w:val="24"/>
        </w:rPr>
        <w:t>:</w:t>
      </w:r>
      <w:r w:rsidR="004F64B0">
        <w:rPr>
          <w:sz w:val="24"/>
          <w:szCs w:val="24"/>
        </w:rPr>
        <w:tab/>
      </w:r>
      <w:r w:rsidR="004F64B0">
        <w:rPr>
          <w:sz w:val="24"/>
          <w:szCs w:val="24"/>
        </w:rPr>
        <w:tab/>
      </w:r>
      <w:r w:rsidRPr="004F64B0">
        <w:rPr>
          <w:sz w:val="24"/>
          <w:szCs w:val="24"/>
        </w:rPr>
        <w:t xml:space="preserve"> </w:t>
      </w:r>
      <w:r w:rsidR="004F64B0">
        <w:rPr>
          <w:sz w:val="24"/>
          <w:szCs w:val="24"/>
        </w:rPr>
        <w:t xml:space="preserve">Darryn </w:t>
      </w:r>
      <w:proofErr w:type="gramStart"/>
      <w:r w:rsidR="008A5201">
        <w:rPr>
          <w:sz w:val="24"/>
          <w:szCs w:val="24"/>
        </w:rPr>
        <w:t xml:space="preserve">Fedrick </w:t>
      </w:r>
      <w:r w:rsidR="001C1ECA">
        <w:rPr>
          <w:sz w:val="24"/>
          <w:szCs w:val="24"/>
        </w:rPr>
        <w:t>:</w:t>
      </w:r>
      <w:proofErr w:type="gramEnd"/>
      <w:r w:rsidR="001C1ECA">
        <w:rPr>
          <w:sz w:val="24"/>
          <w:szCs w:val="24"/>
        </w:rPr>
        <w:t xml:space="preserve"> </w:t>
      </w:r>
      <w:hyperlink r:id="rId11" w:history="1">
        <w:r w:rsidR="00C21B1C" w:rsidRPr="00D54829">
          <w:rPr>
            <w:rStyle w:val="Hyperlink"/>
            <w:sz w:val="24"/>
            <w:szCs w:val="24"/>
          </w:rPr>
          <w:t>dmfedrick@optusnet.com.au</w:t>
        </w:r>
      </w:hyperlink>
      <w:r w:rsidR="00C21B1C">
        <w:rPr>
          <w:color w:val="548DD4" w:themeColor="text2" w:themeTint="99"/>
          <w:sz w:val="24"/>
          <w:szCs w:val="24"/>
        </w:rPr>
        <w:t xml:space="preserve"> </w:t>
      </w:r>
    </w:p>
    <w:p w14:paraId="08A7B3F5" w14:textId="4429FFF7" w:rsidR="00896C87" w:rsidRDefault="00896C87">
      <w:pPr>
        <w:spacing w:line="540" w:lineRule="exact"/>
        <w:ind w:left="1491" w:right="1171"/>
        <w:jc w:val="center"/>
        <w:rPr>
          <w:b/>
          <w:bCs/>
          <w:sz w:val="36"/>
          <w:szCs w:val="36"/>
        </w:rPr>
      </w:pPr>
    </w:p>
    <w:p w14:paraId="1A4D813F" w14:textId="2A64118C" w:rsidR="00BE5375" w:rsidRDefault="00BE5375">
      <w:pPr>
        <w:spacing w:line="540" w:lineRule="exact"/>
        <w:ind w:left="1491" w:right="1171"/>
        <w:jc w:val="center"/>
        <w:rPr>
          <w:b/>
          <w:bCs/>
          <w:sz w:val="36"/>
          <w:szCs w:val="36"/>
        </w:rPr>
      </w:pPr>
    </w:p>
    <w:p w14:paraId="5C020285" w14:textId="5427A047" w:rsidR="00BE5375" w:rsidRDefault="00BE5375">
      <w:pPr>
        <w:spacing w:line="540" w:lineRule="exact"/>
        <w:ind w:left="1491" w:right="1171"/>
        <w:jc w:val="center"/>
        <w:rPr>
          <w:b/>
          <w:bCs/>
          <w:sz w:val="36"/>
          <w:szCs w:val="36"/>
        </w:rPr>
      </w:pPr>
    </w:p>
    <w:p w14:paraId="0F3C9638" w14:textId="225B8E54" w:rsidR="00BE5375" w:rsidRDefault="00BE5375">
      <w:pPr>
        <w:spacing w:line="540" w:lineRule="exact"/>
        <w:ind w:left="1491" w:right="1171"/>
        <w:jc w:val="center"/>
        <w:rPr>
          <w:b/>
          <w:bCs/>
          <w:sz w:val="36"/>
          <w:szCs w:val="36"/>
        </w:rPr>
      </w:pPr>
    </w:p>
    <w:p w14:paraId="2D6FF7E5" w14:textId="77777777" w:rsidR="00BE5375" w:rsidRDefault="00BE5375">
      <w:pPr>
        <w:spacing w:line="540" w:lineRule="exact"/>
        <w:ind w:left="1491" w:right="1171"/>
        <w:jc w:val="center"/>
        <w:rPr>
          <w:b/>
          <w:bCs/>
          <w:sz w:val="36"/>
          <w:szCs w:val="36"/>
        </w:rPr>
      </w:pPr>
    </w:p>
    <w:p w14:paraId="0D6428B1" w14:textId="1969F692" w:rsidR="008A5201" w:rsidRPr="00C66C0F" w:rsidRDefault="008A5201">
      <w:pPr>
        <w:spacing w:line="540" w:lineRule="exact"/>
        <w:ind w:left="1491" w:right="1171"/>
        <w:jc w:val="center"/>
        <w:rPr>
          <w:b/>
          <w:bCs/>
          <w:sz w:val="36"/>
          <w:szCs w:val="36"/>
        </w:rPr>
      </w:pPr>
      <w:r w:rsidRPr="00C66C0F">
        <w:rPr>
          <w:b/>
          <w:bCs/>
          <w:sz w:val="36"/>
          <w:szCs w:val="36"/>
        </w:rPr>
        <w:lastRenderedPageBreak/>
        <w:t xml:space="preserve">CLASSES OFFERED </w:t>
      </w:r>
    </w:p>
    <w:p w14:paraId="49406A5C" w14:textId="0AB23C26" w:rsidR="008A5201" w:rsidRPr="00C66C0F" w:rsidRDefault="00C66C0F" w:rsidP="00C66C0F">
      <w:pPr>
        <w:spacing w:line="540" w:lineRule="exact"/>
        <w:ind w:right="1171" w:firstLine="72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8A5201" w:rsidRPr="00C66C0F">
        <w:rPr>
          <w:b/>
          <w:bCs/>
          <w:sz w:val="24"/>
          <w:szCs w:val="24"/>
        </w:rPr>
        <w:t xml:space="preserve">CLASS </w:t>
      </w:r>
      <w:r w:rsidRPr="00C66C0F">
        <w:rPr>
          <w:b/>
          <w:bCs/>
          <w:sz w:val="24"/>
          <w:szCs w:val="24"/>
        </w:rPr>
        <w:tab/>
      </w:r>
      <w:r w:rsidR="008A5201" w:rsidRPr="00C66C0F">
        <w:rPr>
          <w:b/>
          <w:bCs/>
          <w:sz w:val="24"/>
          <w:szCs w:val="24"/>
        </w:rPr>
        <w:t xml:space="preserve">INDIVIDUAL CLASSES </w:t>
      </w:r>
      <w:r w:rsidR="008A5201" w:rsidRPr="00C66C0F">
        <w:rPr>
          <w:b/>
          <w:bCs/>
          <w:sz w:val="24"/>
          <w:szCs w:val="24"/>
        </w:rPr>
        <w:tab/>
      </w:r>
      <w:r w:rsidR="008A5201" w:rsidRPr="00C66C0F">
        <w:rPr>
          <w:b/>
          <w:bCs/>
          <w:sz w:val="24"/>
          <w:szCs w:val="24"/>
        </w:rPr>
        <w:tab/>
      </w:r>
      <w:r w:rsidR="008A5201" w:rsidRPr="00C66C0F">
        <w:rPr>
          <w:b/>
          <w:bCs/>
          <w:sz w:val="24"/>
          <w:szCs w:val="24"/>
        </w:rPr>
        <w:tab/>
        <w:t>ENTRY PER PERSON</w:t>
      </w:r>
    </w:p>
    <w:p w14:paraId="4A565C4A" w14:textId="554FCADE" w:rsidR="008A5201" w:rsidRPr="00C66C0F" w:rsidRDefault="008A5201" w:rsidP="008A5201">
      <w:pPr>
        <w:spacing w:line="540" w:lineRule="exact"/>
        <w:ind w:left="720" w:right="1171" w:firstLine="720"/>
        <w:rPr>
          <w:sz w:val="24"/>
          <w:szCs w:val="24"/>
        </w:rPr>
      </w:pPr>
      <w:r w:rsidRPr="00C66C0F">
        <w:rPr>
          <w:sz w:val="24"/>
          <w:szCs w:val="24"/>
        </w:rPr>
        <w:t xml:space="preserve">1 </w:t>
      </w:r>
      <w:r w:rsidRPr="00C66C0F">
        <w:rPr>
          <w:sz w:val="24"/>
          <w:szCs w:val="24"/>
        </w:rPr>
        <w:tab/>
        <w:t xml:space="preserve">OPEN INDIVIDUAL </w:t>
      </w:r>
      <w:r w:rsidRPr="00C66C0F">
        <w:rPr>
          <w:sz w:val="24"/>
          <w:szCs w:val="24"/>
        </w:rPr>
        <w:tab/>
      </w:r>
      <w:r w:rsidRPr="00C66C0F">
        <w:rPr>
          <w:sz w:val="24"/>
          <w:szCs w:val="24"/>
        </w:rPr>
        <w:tab/>
      </w:r>
      <w:r w:rsidRPr="00C66C0F">
        <w:rPr>
          <w:sz w:val="24"/>
          <w:szCs w:val="24"/>
        </w:rPr>
        <w:tab/>
      </w:r>
      <w:r w:rsidRPr="00C66C0F">
        <w:rPr>
          <w:sz w:val="24"/>
          <w:szCs w:val="24"/>
        </w:rPr>
        <w:tab/>
        <w:t xml:space="preserve">40.00 </w:t>
      </w:r>
      <w:r w:rsidRPr="00C66C0F">
        <w:rPr>
          <w:sz w:val="24"/>
          <w:szCs w:val="24"/>
        </w:rPr>
        <w:tab/>
      </w:r>
      <w:r w:rsidRPr="00C66C0F">
        <w:rPr>
          <w:sz w:val="24"/>
          <w:szCs w:val="24"/>
        </w:rPr>
        <w:tab/>
      </w:r>
      <w:r w:rsidRPr="00C66C0F">
        <w:rPr>
          <w:sz w:val="24"/>
          <w:szCs w:val="24"/>
        </w:rPr>
        <w:tab/>
        <w:t xml:space="preserve">2 </w:t>
      </w:r>
      <w:r w:rsidRPr="00C66C0F">
        <w:rPr>
          <w:sz w:val="24"/>
          <w:szCs w:val="24"/>
        </w:rPr>
        <w:tab/>
        <w:t xml:space="preserve">ADVANCED INDIVIDUAL </w:t>
      </w:r>
      <w:r w:rsidRPr="00C66C0F">
        <w:rPr>
          <w:sz w:val="24"/>
          <w:szCs w:val="24"/>
        </w:rPr>
        <w:tab/>
      </w:r>
      <w:r w:rsidRPr="00C66C0F">
        <w:rPr>
          <w:sz w:val="24"/>
          <w:szCs w:val="24"/>
        </w:rPr>
        <w:tab/>
      </w:r>
      <w:r w:rsidRPr="00C66C0F">
        <w:rPr>
          <w:sz w:val="24"/>
          <w:szCs w:val="24"/>
        </w:rPr>
        <w:tab/>
      </w:r>
      <w:r w:rsidR="00956EEC">
        <w:rPr>
          <w:sz w:val="24"/>
          <w:szCs w:val="24"/>
        </w:rPr>
        <w:t>3</w:t>
      </w:r>
      <w:r w:rsidRPr="00C66C0F">
        <w:rPr>
          <w:sz w:val="24"/>
          <w:szCs w:val="24"/>
        </w:rPr>
        <w:t xml:space="preserve">0.00 </w:t>
      </w:r>
      <w:r w:rsidRPr="00C66C0F">
        <w:rPr>
          <w:sz w:val="24"/>
          <w:szCs w:val="24"/>
        </w:rPr>
        <w:tab/>
      </w:r>
      <w:r w:rsidRPr="00C66C0F">
        <w:rPr>
          <w:sz w:val="24"/>
          <w:szCs w:val="24"/>
        </w:rPr>
        <w:tab/>
      </w:r>
      <w:r w:rsidRPr="00C66C0F">
        <w:rPr>
          <w:sz w:val="24"/>
          <w:szCs w:val="24"/>
        </w:rPr>
        <w:tab/>
        <w:t xml:space="preserve">3 </w:t>
      </w:r>
      <w:r w:rsidRPr="00C66C0F">
        <w:rPr>
          <w:sz w:val="24"/>
          <w:szCs w:val="24"/>
        </w:rPr>
        <w:tab/>
        <w:t xml:space="preserve">INTERMEDIATE INDIVIDUAL </w:t>
      </w:r>
      <w:r w:rsidRPr="00C66C0F">
        <w:rPr>
          <w:sz w:val="24"/>
          <w:szCs w:val="24"/>
        </w:rPr>
        <w:tab/>
      </w:r>
      <w:r w:rsidRPr="00C66C0F">
        <w:rPr>
          <w:sz w:val="24"/>
          <w:szCs w:val="24"/>
        </w:rPr>
        <w:tab/>
      </w:r>
      <w:r w:rsidRPr="00C66C0F">
        <w:rPr>
          <w:sz w:val="24"/>
          <w:szCs w:val="24"/>
        </w:rPr>
        <w:tab/>
        <w:t>30.00</w:t>
      </w:r>
      <w:r w:rsidRPr="00C66C0F">
        <w:rPr>
          <w:sz w:val="24"/>
          <w:szCs w:val="24"/>
        </w:rPr>
        <w:tab/>
      </w:r>
      <w:r w:rsidRPr="00C66C0F">
        <w:rPr>
          <w:sz w:val="24"/>
          <w:szCs w:val="24"/>
        </w:rPr>
        <w:tab/>
        <w:t xml:space="preserve"> </w:t>
      </w:r>
      <w:r w:rsidRPr="00C66C0F">
        <w:rPr>
          <w:sz w:val="24"/>
          <w:szCs w:val="24"/>
        </w:rPr>
        <w:tab/>
        <w:t>4</w:t>
      </w:r>
      <w:r w:rsidRPr="00C66C0F">
        <w:rPr>
          <w:sz w:val="24"/>
          <w:szCs w:val="24"/>
        </w:rPr>
        <w:tab/>
        <w:t xml:space="preserve">NOVICE INDIVIDUAL </w:t>
      </w:r>
      <w:r w:rsidRPr="00C66C0F">
        <w:rPr>
          <w:sz w:val="24"/>
          <w:szCs w:val="24"/>
        </w:rPr>
        <w:tab/>
      </w:r>
      <w:r w:rsidRPr="00C66C0F">
        <w:rPr>
          <w:sz w:val="24"/>
          <w:szCs w:val="24"/>
        </w:rPr>
        <w:tab/>
      </w:r>
      <w:r w:rsidRPr="00C66C0F">
        <w:rPr>
          <w:sz w:val="24"/>
          <w:szCs w:val="24"/>
        </w:rPr>
        <w:tab/>
      </w:r>
      <w:r w:rsidRPr="00C66C0F">
        <w:rPr>
          <w:sz w:val="24"/>
          <w:szCs w:val="24"/>
        </w:rPr>
        <w:tab/>
        <w:t xml:space="preserve">30.00 </w:t>
      </w:r>
      <w:r w:rsidRPr="00C66C0F">
        <w:rPr>
          <w:sz w:val="24"/>
          <w:szCs w:val="24"/>
        </w:rPr>
        <w:tab/>
      </w:r>
      <w:r w:rsidRPr="00C66C0F">
        <w:rPr>
          <w:sz w:val="24"/>
          <w:szCs w:val="24"/>
        </w:rPr>
        <w:tab/>
      </w:r>
      <w:r w:rsidRPr="00C66C0F">
        <w:rPr>
          <w:sz w:val="24"/>
          <w:szCs w:val="24"/>
        </w:rPr>
        <w:tab/>
        <w:t xml:space="preserve">5 </w:t>
      </w:r>
      <w:r w:rsidRPr="00C66C0F">
        <w:rPr>
          <w:sz w:val="24"/>
          <w:szCs w:val="24"/>
        </w:rPr>
        <w:tab/>
        <w:t xml:space="preserve">PRE-NOVICE INDIVIDUAL </w:t>
      </w:r>
      <w:r w:rsidRPr="00C66C0F">
        <w:rPr>
          <w:sz w:val="24"/>
          <w:szCs w:val="24"/>
        </w:rPr>
        <w:tab/>
      </w:r>
      <w:r w:rsidRPr="00C66C0F">
        <w:rPr>
          <w:sz w:val="24"/>
          <w:szCs w:val="24"/>
        </w:rPr>
        <w:tab/>
      </w:r>
      <w:r w:rsidRPr="00C66C0F">
        <w:rPr>
          <w:sz w:val="24"/>
          <w:szCs w:val="24"/>
        </w:rPr>
        <w:tab/>
        <w:t xml:space="preserve">30.00 </w:t>
      </w:r>
      <w:r w:rsidRPr="00C66C0F">
        <w:rPr>
          <w:sz w:val="24"/>
          <w:szCs w:val="24"/>
        </w:rPr>
        <w:tab/>
      </w:r>
      <w:r w:rsidRPr="00C66C0F">
        <w:rPr>
          <w:sz w:val="24"/>
          <w:szCs w:val="24"/>
        </w:rPr>
        <w:tab/>
      </w:r>
      <w:r w:rsidRPr="00C66C0F">
        <w:rPr>
          <w:sz w:val="24"/>
          <w:szCs w:val="24"/>
        </w:rPr>
        <w:tab/>
        <w:t xml:space="preserve">6 </w:t>
      </w:r>
      <w:r w:rsidRPr="00C66C0F">
        <w:rPr>
          <w:sz w:val="24"/>
          <w:szCs w:val="24"/>
        </w:rPr>
        <w:tab/>
        <w:t xml:space="preserve">PRELIMINARY INDIVIDUAL </w:t>
      </w:r>
      <w:r w:rsidRPr="00C66C0F">
        <w:rPr>
          <w:sz w:val="24"/>
          <w:szCs w:val="24"/>
        </w:rPr>
        <w:tab/>
      </w:r>
      <w:r w:rsidRPr="00C66C0F">
        <w:rPr>
          <w:sz w:val="24"/>
          <w:szCs w:val="24"/>
        </w:rPr>
        <w:tab/>
      </w:r>
      <w:r w:rsidRPr="00C66C0F">
        <w:rPr>
          <w:sz w:val="24"/>
          <w:szCs w:val="24"/>
        </w:rPr>
        <w:tab/>
        <w:t xml:space="preserve">30.00 </w:t>
      </w:r>
    </w:p>
    <w:p w14:paraId="0AC63B5A" w14:textId="77777777" w:rsidR="005E0CE3" w:rsidRDefault="00C66C0F" w:rsidP="008A5201">
      <w:pPr>
        <w:spacing w:line="540" w:lineRule="exact"/>
        <w:ind w:left="1440" w:right="1171"/>
        <w:rPr>
          <w:sz w:val="24"/>
          <w:szCs w:val="24"/>
        </w:rPr>
      </w:pPr>
      <w:r w:rsidRPr="00C66C0F">
        <w:rPr>
          <w:sz w:val="24"/>
          <w:szCs w:val="24"/>
        </w:rPr>
        <w:t xml:space="preserve">7 </w:t>
      </w:r>
      <w:r w:rsidRPr="00C66C0F">
        <w:rPr>
          <w:sz w:val="24"/>
          <w:szCs w:val="24"/>
        </w:rPr>
        <w:tab/>
      </w:r>
      <w:r w:rsidR="008A5201" w:rsidRPr="00C66C0F">
        <w:rPr>
          <w:sz w:val="24"/>
          <w:szCs w:val="24"/>
        </w:rPr>
        <w:t xml:space="preserve">HORSE DEVELOPMENT CLASS </w:t>
      </w:r>
      <w:r w:rsidR="008A5201" w:rsidRPr="00C66C0F">
        <w:rPr>
          <w:sz w:val="24"/>
          <w:szCs w:val="24"/>
        </w:rPr>
        <w:tab/>
      </w:r>
      <w:r w:rsidR="008A5201" w:rsidRPr="00C66C0F">
        <w:rPr>
          <w:sz w:val="24"/>
          <w:szCs w:val="24"/>
        </w:rPr>
        <w:tab/>
      </w:r>
      <w:r w:rsidR="008A5201" w:rsidRPr="00C66C0F">
        <w:rPr>
          <w:sz w:val="24"/>
          <w:szCs w:val="24"/>
        </w:rPr>
        <w:tab/>
        <w:t>20.00</w:t>
      </w:r>
      <w:r w:rsidR="008A5201" w:rsidRPr="008A5201">
        <w:rPr>
          <w:sz w:val="24"/>
          <w:szCs w:val="24"/>
        </w:rPr>
        <w:t xml:space="preserve"> </w:t>
      </w:r>
    </w:p>
    <w:p w14:paraId="215D7F98" w14:textId="1E5F2F3E" w:rsidR="003B77D1" w:rsidRDefault="005E0CE3" w:rsidP="00371C4C">
      <w:pPr>
        <w:spacing w:line="540" w:lineRule="exact"/>
        <w:ind w:left="1440" w:right="1171"/>
        <w:rPr>
          <w:sz w:val="24"/>
          <w:szCs w:val="24"/>
        </w:rPr>
      </w:pPr>
      <w:r>
        <w:rPr>
          <w:sz w:val="24"/>
          <w:szCs w:val="24"/>
        </w:rPr>
        <w:t xml:space="preserve">(Note individual classes </w:t>
      </w:r>
      <w:r w:rsidR="00956EEC">
        <w:rPr>
          <w:sz w:val="24"/>
          <w:szCs w:val="24"/>
        </w:rPr>
        <w:t xml:space="preserve">Advanced and below </w:t>
      </w:r>
      <w:r>
        <w:rPr>
          <w:sz w:val="24"/>
          <w:szCs w:val="24"/>
        </w:rPr>
        <w:t xml:space="preserve">consist of compulsory/freestyle </w:t>
      </w:r>
      <w:r w:rsidR="00956EEC">
        <w:rPr>
          <w:sz w:val="24"/>
          <w:szCs w:val="24"/>
        </w:rPr>
        <w:t xml:space="preserve">1 </w:t>
      </w:r>
      <w:r>
        <w:rPr>
          <w:sz w:val="24"/>
          <w:szCs w:val="24"/>
        </w:rPr>
        <w:t>round</w:t>
      </w:r>
      <w:r w:rsidR="00956EEC">
        <w:rPr>
          <w:sz w:val="24"/>
          <w:szCs w:val="24"/>
        </w:rPr>
        <w:t xml:space="preserve"> only. Open Individual class consist of compulsory/freestyle/</w:t>
      </w:r>
      <w:proofErr w:type="gramStart"/>
      <w:r w:rsidR="00956EEC">
        <w:rPr>
          <w:sz w:val="24"/>
          <w:szCs w:val="24"/>
        </w:rPr>
        <w:t>Tech )</w:t>
      </w:r>
      <w:proofErr w:type="gramEnd"/>
      <w:r w:rsidR="008A5201">
        <w:rPr>
          <w:sz w:val="24"/>
          <w:szCs w:val="24"/>
        </w:rPr>
        <w:tab/>
      </w:r>
    </w:p>
    <w:p w14:paraId="726C2426" w14:textId="50561CA6" w:rsidR="00C66C0F" w:rsidRDefault="008A5201" w:rsidP="00371C4C">
      <w:pPr>
        <w:spacing w:line="540" w:lineRule="exact"/>
        <w:ind w:left="1440" w:right="1171"/>
        <w:rPr>
          <w:sz w:val="24"/>
          <w:szCs w:val="24"/>
        </w:rPr>
      </w:pPr>
      <w:r w:rsidRPr="00C66C0F">
        <w:rPr>
          <w:b/>
          <w:bCs/>
          <w:sz w:val="24"/>
          <w:szCs w:val="24"/>
        </w:rPr>
        <w:t xml:space="preserve">CLASS </w:t>
      </w:r>
      <w:r w:rsidRPr="00C66C0F">
        <w:rPr>
          <w:b/>
          <w:bCs/>
          <w:sz w:val="24"/>
          <w:szCs w:val="24"/>
        </w:rPr>
        <w:tab/>
        <w:t xml:space="preserve">SQUAD CLASSES </w:t>
      </w:r>
      <w:r w:rsidRPr="00C66C0F">
        <w:rPr>
          <w:b/>
          <w:bCs/>
          <w:sz w:val="24"/>
          <w:szCs w:val="24"/>
        </w:rPr>
        <w:tab/>
      </w:r>
      <w:r w:rsidRPr="00C66C0F">
        <w:rPr>
          <w:b/>
          <w:bCs/>
          <w:sz w:val="24"/>
          <w:szCs w:val="24"/>
        </w:rPr>
        <w:tab/>
      </w:r>
      <w:r w:rsidRPr="00C66C0F">
        <w:rPr>
          <w:b/>
          <w:bCs/>
          <w:sz w:val="24"/>
          <w:szCs w:val="24"/>
        </w:rPr>
        <w:tab/>
        <w:t>ENTRY PER PERSON</w:t>
      </w:r>
      <w:r w:rsidRPr="008A5201">
        <w:rPr>
          <w:sz w:val="24"/>
          <w:szCs w:val="24"/>
        </w:rPr>
        <w:t xml:space="preserve"> </w:t>
      </w:r>
      <w:r w:rsidR="00C66C0F">
        <w:rPr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 w:rsidRPr="008A5201">
        <w:rPr>
          <w:sz w:val="24"/>
          <w:szCs w:val="24"/>
        </w:rPr>
        <w:t xml:space="preserve"> </w:t>
      </w:r>
      <w:r w:rsidR="00C66C0F">
        <w:rPr>
          <w:sz w:val="24"/>
          <w:szCs w:val="24"/>
        </w:rPr>
        <w:tab/>
      </w:r>
      <w:r w:rsidR="005E0CE3">
        <w:rPr>
          <w:sz w:val="24"/>
          <w:szCs w:val="24"/>
        </w:rPr>
        <w:t>INTERMEDIATE</w:t>
      </w:r>
      <w:r w:rsidRPr="008A5201">
        <w:rPr>
          <w:sz w:val="24"/>
          <w:szCs w:val="24"/>
        </w:rPr>
        <w:t xml:space="preserve"> SQUAD </w:t>
      </w:r>
      <w:r w:rsidR="005E0CE3">
        <w:rPr>
          <w:sz w:val="24"/>
          <w:szCs w:val="24"/>
        </w:rPr>
        <w:tab/>
      </w:r>
      <w:r w:rsidR="005E0CE3">
        <w:rPr>
          <w:sz w:val="24"/>
          <w:szCs w:val="24"/>
        </w:rPr>
        <w:tab/>
      </w:r>
      <w:r w:rsidRPr="008A5201">
        <w:rPr>
          <w:sz w:val="24"/>
          <w:szCs w:val="24"/>
        </w:rPr>
        <w:t xml:space="preserve"> </w:t>
      </w:r>
      <w:r w:rsidR="00C66C0F">
        <w:rPr>
          <w:sz w:val="24"/>
          <w:szCs w:val="24"/>
        </w:rPr>
        <w:tab/>
      </w:r>
      <w:r w:rsidR="00C66C0F">
        <w:rPr>
          <w:sz w:val="24"/>
          <w:szCs w:val="24"/>
        </w:rPr>
        <w:tab/>
      </w:r>
      <w:r w:rsidR="005E0CE3">
        <w:rPr>
          <w:sz w:val="24"/>
          <w:szCs w:val="24"/>
        </w:rPr>
        <w:t>30</w:t>
      </w:r>
      <w:r w:rsidRPr="008A5201">
        <w:rPr>
          <w:sz w:val="24"/>
          <w:szCs w:val="24"/>
        </w:rPr>
        <w:t xml:space="preserve">.00 </w:t>
      </w:r>
      <w:r w:rsidR="00C66C0F">
        <w:rPr>
          <w:sz w:val="24"/>
          <w:szCs w:val="24"/>
        </w:rPr>
        <w:tab/>
      </w:r>
      <w:r w:rsidR="00C66C0F">
        <w:rPr>
          <w:sz w:val="24"/>
          <w:szCs w:val="24"/>
        </w:rPr>
        <w:tab/>
        <w:t xml:space="preserve"> </w:t>
      </w:r>
    </w:p>
    <w:p w14:paraId="024C19DC" w14:textId="4162C06B" w:rsidR="002B6502" w:rsidRDefault="00C66C0F" w:rsidP="008A5201">
      <w:pPr>
        <w:spacing w:line="540" w:lineRule="exact"/>
        <w:ind w:left="1440" w:right="1171"/>
        <w:rPr>
          <w:sz w:val="24"/>
          <w:szCs w:val="24"/>
        </w:rPr>
      </w:pPr>
      <w:r>
        <w:rPr>
          <w:sz w:val="24"/>
          <w:szCs w:val="24"/>
        </w:rPr>
        <w:t>10</w:t>
      </w:r>
      <w:r>
        <w:rPr>
          <w:sz w:val="24"/>
          <w:szCs w:val="24"/>
        </w:rPr>
        <w:tab/>
      </w:r>
      <w:r w:rsidR="008A5201" w:rsidRPr="008A5201">
        <w:rPr>
          <w:sz w:val="24"/>
          <w:szCs w:val="24"/>
        </w:rPr>
        <w:t xml:space="preserve">NOVICE SQUAD </w:t>
      </w:r>
      <w:r w:rsidR="005E0CE3">
        <w:rPr>
          <w:sz w:val="24"/>
          <w:szCs w:val="24"/>
        </w:rPr>
        <w:tab/>
      </w:r>
      <w:r w:rsidR="005E0CE3">
        <w:rPr>
          <w:sz w:val="24"/>
          <w:szCs w:val="24"/>
        </w:rPr>
        <w:tab/>
      </w:r>
      <w:r w:rsidR="005E0CE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E0CE3">
        <w:rPr>
          <w:sz w:val="24"/>
          <w:szCs w:val="24"/>
        </w:rPr>
        <w:t>30</w:t>
      </w:r>
      <w:r w:rsidR="008A5201" w:rsidRPr="008A5201">
        <w:rPr>
          <w:sz w:val="24"/>
          <w:szCs w:val="24"/>
        </w:rPr>
        <w:t xml:space="preserve">.00 </w:t>
      </w:r>
      <w:r>
        <w:rPr>
          <w:sz w:val="24"/>
          <w:szCs w:val="24"/>
        </w:rPr>
        <w:t xml:space="preserve">  </w:t>
      </w:r>
      <w:r w:rsidR="002B6502">
        <w:rPr>
          <w:sz w:val="24"/>
          <w:szCs w:val="24"/>
        </w:rPr>
        <w:tab/>
      </w:r>
    </w:p>
    <w:p w14:paraId="658C2F9B" w14:textId="0A1F1AC8" w:rsidR="005E0CE3" w:rsidRDefault="008A5201" w:rsidP="008A5201">
      <w:pPr>
        <w:spacing w:line="540" w:lineRule="exact"/>
        <w:ind w:left="1440" w:right="1171"/>
        <w:rPr>
          <w:sz w:val="24"/>
          <w:szCs w:val="24"/>
        </w:rPr>
      </w:pPr>
      <w:r w:rsidRPr="008A5201">
        <w:rPr>
          <w:sz w:val="24"/>
          <w:szCs w:val="24"/>
        </w:rPr>
        <w:t>1</w:t>
      </w:r>
      <w:r w:rsidR="00C66C0F">
        <w:rPr>
          <w:sz w:val="24"/>
          <w:szCs w:val="24"/>
        </w:rPr>
        <w:t>1</w:t>
      </w:r>
      <w:r w:rsidRPr="008A5201">
        <w:rPr>
          <w:sz w:val="24"/>
          <w:szCs w:val="24"/>
        </w:rPr>
        <w:t xml:space="preserve"> </w:t>
      </w:r>
      <w:r w:rsidR="00C66C0F">
        <w:rPr>
          <w:sz w:val="24"/>
          <w:szCs w:val="24"/>
        </w:rPr>
        <w:tab/>
      </w:r>
      <w:r w:rsidRPr="008A5201">
        <w:rPr>
          <w:sz w:val="24"/>
          <w:szCs w:val="24"/>
        </w:rPr>
        <w:t xml:space="preserve">PRELIMINARY SQUAD </w:t>
      </w:r>
      <w:r w:rsidR="005E0CE3">
        <w:rPr>
          <w:sz w:val="24"/>
          <w:szCs w:val="24"/>
        </w:rPr>
        <w:tab/>
      </w:r>
      <w:r w:rsidR="005E0CE3">
        <w:rPr>
          <w:sz w:val="24"/>
          <w:szCs w:val="24"/>
        </w:rPr>
        <w:tab/>
      </w:r>
      <w:r w:rsidR="005E0CE3">
        <w:rPr>
          <w:sz w:val="24"/>
          <w:szCs w:val="24"/>
        </w:rPr>
        <w:tab/>
      </w:r>
      <w:r w:rsidRPr="008A5201">
        <w:rPr>
          <w:sz w:val="24"/>
          <w:szCs w:val="24"/>
        </w:rPr>
        <w:t xml:space="preserve"> </w:t>
      </w:r>
      <w:r w:rsidR="00C66C0F">
        <w:rPr>
          <w:sz w:val="24"/>
          <w:szCs w:val="24"/>
        </w:rPr>
        <w:tab/>
      </w:r>
      <w:r w:rsidR="005E0CE3">
        <w:rPr>
          <w:sz w:val="24"/>
          <w:szCs w:val="24"/>
        </w:rPr>
        <w:t>30</w:t>
      </w:r>
      <w:r w:rsidRPr="008A5201">
        <w:rPr>
          <w:sz w:val="24"/>
          <w:szCs w:val="24"/>
        </w:rPr>
        <w:t xml:space="preserve">.00 </w:t>
      </w:r>
      <w:r w:rsidR="00C66C0F">
        <w:rPr>
          <w:sz w:val="24"/>
          <w:szCs w:val="24"/>
        </w:rPr>
        <w:tab/>
      </w:r>
    </w:p>
    <w:p w14:paraId="51380E95" w14:textId="57B06E14" w:rsidR="00C66C0F" w:rsidRDefault="005E0CE3" w:rsidP="008A5201">
      <w:pPr>
        <w:spacing w:line="540" w:lineRule="exact"/>
        <w:ind w:left="1440" w:right="1171"/>
        <w:rPr>
          <w:sz w:val="24"/>
          <w:szCs w:val="24"/>
        </w:rPr>
      </w:pPr>
      <w:r>
        <w:rPr>
          <w:sz w:val="24"/>
          <w:szCs w:val="24"/>
        </w:rPr>
        <w:t xml:space="preserve">(Note squad classes consist compulsory/Freestyle </w:t>
      </w:r>
      <w:r w:rsidR="00956EEC">
        <w:rPr>
          <w:sz w:val="24"/>
          <w:szCs w:val="24"/>
        </w:rPr>
        <w:t xml:space="preserve">1 </w:t>
      </w:r>
      <w:r>
        <w:rPr>
          <w:sz w:val="24"/>
          <w:szCs w:val="24"/>
        </w:rPr>
        <w:t>round</w:t>
      </w:r>
      <w:r w:rsidR="00956EEC">
        <w:rPr>
          <w:sz w:val="24"/>
          <w:szCs w:val="24"/>
        </w:rPr>
        <w:t xml:space="preserve"> only</w:t>
      </w:r>
      <w:r>
        <w:rPr>
          <w:sz w:val="24"/>
          <w:szCs w:val="24"/>
        </w:rPr>
        <w:t>)</w:t>
      </w:r>
      <w:r w:rsidR="00C66C0F">
        <w:rPr>
          <w:sz w:val="24"/>
          <w:szCs w:val="24"/>
        </w:rPr>
        <w:tab/>
      </w:r>
    </w:p>
    <w:p w14:paraId="35E182B5" w14:textId="31179095" w:rsidR="00950862" w:rsidRDefault="008A5201" w:rsidP="008A5201">
      <w:pPr>
        <w:spacing w:line="540" w:lineRule="exact"/>
        <w:ind w:left="1440" w:right="1171"/>
        <w:rPr>
          <w:sz w:val="24"/>
          <w:szCs w:val="24"/>
        </w:rPr>
      </w:pPr>
      <w:r w:rsidRPr="00C66C0F">
        <w:rPr>
          <w:b/>
          <w:bCs/>
          <w:sz w:val="24"/>
          <w:szCs w:val="24"/>
        </w:rPr>
        <w:t xml:space="preserve">CLASS </w:t>
      </w:r>
      <w:r w:rsidR="00C66C0F" w:rsidRPr="00C66C0F">
        <w:rPr>
          <w:b/>
          <w:bCs/>
          <w:sz w:val="24"/>
          <w:szCs w:val="24"/>
        </w:rPr>
        <w:tab/>
      </w:r>
      <w:r w:rsidRPr="00C66C0F">
        <w:rPr>
          <w:b/>
          <w:bCs/>
          <w:sz w:val="24"/>
          <w:szCs w:val="24"/>
        </w:rPr>
        <w:t xml:space="preserve">PAS DE DEUX CLASSES </w:t>
      </w:r>
      <w:r w:rsidR="00C66C0F" w:rsidRPr="00C66C0F">
        <w:rPr>
          <w:b/>
          <w:bCs/>
          <w:sz w:val="24"/>
          <w:szCs w:val="24"/>
        </w:rPr>
        <w:tab/>
      </w:r>
      <w:r w:rsidR="00C66C0F" w:rsidRPr="00C66C0F">
        <w:rPr>
          <w:b/>
          <w:bCs/>
          <w:sz w:val="24"/>
          <w:szCs w:val="24"/>
        </w:rPr>
        <w:tab/>
      </w:r>
      <w:r w:rsidRPr="00C66C0F">
        <w:rPr>
          <w:b/>
          <w:bCs/>
          <w:sz w:val="24"/>
          <w:szCs w:val="24"/>
        </w:rPr>
        <w:t>ENTRY PER PERSON</w:t>
      </w:r>
      <w:r w:rsidRPr="008A5201">
        <w:rPr>
          <w:sz w:val="24"/>
          <w:szCs w:val="24"/>
        </w:rPr>
        <w:t xml:space="preserve"> </w:t>
      </w:r>
    </w:p>
    <w:p w14:paraId="4B9117A4" w14:textId="0E525D78" w:rsidR="00950862" w:rsidRDefault="008A5201" w:rsidP="008A5201">
      <w:pPr>
        <w:spacing w:line="540" w:lineRule="exact"/>
        <w:ind w:left="1440" w:right="1171"/>
        <w:rPr>
          <w:sz w:val="24"/>
          <w:szCs w:val="24"/>
        </w:rPr>
      </w:pPr>
      <w:r w:rsidRPr="008A5201">
        <w:rPr>
          <w:sz w:val="24"/>
          <w:szCs w:val="24"/>
        </w:rPr>
        <w:t>1</w:t>
      </w:r>
      <w:r w:rsidR="00634186">
        <w:rPr>
          <w:sz w:val="24"/>
          <w:szCs w:val="24"/>
        </w:rPr>
        <w:t>2</w:t>
      </w:r>
      <w:r w:rsidR="00950862">
        <w:rPr>
          <w:sz w:val="24"/>
          <w:szCs w:val="24"/>
        </w:rPr>
        <w:tab/>
      </w:r>
      <w:r w:rsidRPr="008A5201">
        <w:rPr>
          <w:sz w:val="24"/>
          <w:szCs w:val="24"/>
        </w:rPr>
        <w:t xml:space="preserve"> INTERMEDIATE PAS DE DEUX </w:t>
      </w:r>
      <w:r w:rsidR="00950862">
        <w:rPr>
          <w:sz w:val="24"/>
          <w:szCs w:val="24"/>
        </w:rPr>
        <w:tab/>
      </w:r>
      <w:r w:rsidR="00950862">
        <w:rPr>
          <w:sz w:val="24"/>
          <w:szCs w:val="24"/>
        </w:rPr>
        <w:tab/>
      </w:r>
      <w:r w:rsidR="00950862">
        <w:rPr>
          <w:sz w:val="24"/>
          <w:szCs w:val="24"/>
        </w:rPr>
        <w:tab/>
      </w:r>
      <w:r w:rsidRPr="008A5201">
        <w:rPr>
          <w:sz w:val="24"/>
          <w:szCs w:val="24"/>
        </w:rPr>
        <w:t xml:space="preserve">20.00 </w:t>
      </w:r>
    </w:p>
    <w:p w14:paraId="1A281414" w14:textId="766E7A95" w:rsidR="00950862" w:rsidRDefault="008A5201" w:rsidP="008A5201">
      <w:pPr>
        <w:spacing w:line="540" w:lineRule="exact"/>
        <w:ind w:left="1440" w:right="1171"/>
        <w:rPr>
          <w:sz w:val="24"/>
          <w:szCs w:val="24"/>
        </w:rPr>
      </w:pPr>
      <w:r w:rsidRPr="008A5201">
        <w:rPr>
          <w:sz w:val="24"/>
          <w:szCs w:val="24"/>
        </w:rPr>
        <w:t>1</w:t>
      </w:r>
      <w:r w:rsidR="00634186">
        <w:rPr>
          <w:sz w:val="24"/>
          <w:szCs w:val="24"/>
        </w:rPr>
        <w:t>3</w:t>
      </w:r>
      <w:r w:rsidR="00950862">
        <w:rPr>
          <w:sz w:val="24"/>
          <w:szCs w:val="24"/>
        </w:rPr>
        <w:tab/>
      </w:r>
      <w:r w:rsidRPr="008A5201">
        <w:rPr>
          <w:sz w:val="24"/>
          <w:szCs w:val="24"/>
        </w:rPr>
        <w:t xml:space="preserve"> PRELIMINARY PAS DE DEUX </w:t>
      </w:r>
      <w:r w:rsidR="00950862">
        <w:rPr>
          <w:sz w:val="24"/>
          <w:szCs w:val="24"/>
        </w:rPr>
        <w:tab/>
      </w:r>
      <w:r w:rsidR="00950862">
        <w:rPr>
          <w:sz w:val="24"/>
          <w:szCs w:val="24"/>
        </w:rPr>
        <w:tab/>
      </w:r>
      <w:r w:rsidR="00950862">
        <w:rPr>
          <w:sz w:val="24"/>
          <w:szCs w:val="24"/>
        </w:rPr>
        <w:tab/>
      </w:r>
      <w:r w:rsidRPr="008A5201">
        <w:rPr>
          <w:sz w:val="24"/>
          <w:szCs w:val="24"/>
        </w:rPr>
        <w:t xml:space="preserve">20.00 </w:t>
      </w:r>
    </w:p>
    <w:p w14:paraId="4484B836" w14:textId="5354D0E4" w:rsidR="005E0CE3" w:rsidRDefault="005E0CE3" w:rsidP="008A5201">
      <w:pPr>
        <w:spacing w:line="540" w:lineRule="exact"/>
        <w:ind w:left="1440" w:right="1171"/>
        <w:rPr>
          <w:sz w:val="24"/>
          <w:szCs w:val="24"/>
        </w:rPr>
      </w:pPr>
      <w:r>
        <w:rPr>
          <w:sz w:val="24"/>
          <w:szCs w:val="24"/>
        </w:rPr>
        <w:t xml:space="preserve">(Note </w:t>
      </w:r>
      <w:proofErr w:type="spellStart"/>
      <w:r>
        <w:rPr>
          <w:sz w:val="24"/>
          <w:szCs w:val="24"/>
        </w:rPr>
        <w:t>Pdd</w:t>
      </w:r>
      <w:proofErr w:type="spellEnd"/>
      <w:r>
        <w:rPr>
          <w:sz w:val="24"/>
          <w:szCs w:val="24"/>
        </w:rPr>
        <w:t xml:space="preserve"> consist of 1 Freestyle round only)</w:t>
      </w:r>
    </w:p>
    <w:p w14:paraId="26D27423" w14:textId="488D18BF" w:rsidR="00950862" w:rsidRDefault="008A5201" w:rsidP="008A5201">
      <w:pPr>
        <w:spacing w:line="540" w:lineRule="exact"/>
        <w:ind w:left="1440" w:right="1171"/>
        <w:rPr>
          <w:sz w:val="24"/>
          <w:szCs w:val="24"/>
        </w:rPr>
      </w:pPr>
      <w:bookmarkStart w:id="0" w:name="_Hlk68460901"/>
      <w:r w:rsidRPr="00950862">
        <w:rPr>
          <w:b/>
          <w:bCs/>
          <w:sz w:val="24"/>
          <w:szCs w:val="24"/>
        </w:rPr>
        <w:t xml:space="preserve">CLASS </w:t>
      </w:r>
      <w:r w:rsidR="00950862" w:rsidRPr="00950862">
        <w:rPr>
          <w:b/>
          <w:bCs/>
          <w:sz w:val="24"/>
          <w:szCs w:val="24"/>
        </w:rPr>
        <w:tab/>
      </w:r>
      <w:r w:rsidRPr="00950862">
        <w:rPr>
          <w:b/>
          <w:bCs/>
          <w:sz w:val="24"/>
          <w:szCs w:val="24"/>
        </w:rPr>
        <w:t xml:space="preserve">BARREL CLASSES </w:t>
      </w:r>
      <w:r w:rsidR="00950862" w:rsidRPr="00950862">
        <w:rPr>
          <w:b/>
          <w:bCs/>
          <w:sz w:val="24"/>
          <w:szCs w:val="24"/>
        </w:rPr>
        <w:tab/>
      </w:r>
      <w:r w:rsidR="00950862" w:rsidRPr="00950862">
        <w:rPr>
          <w:b/>
          <w:bCs/>
          <w:sz w:val="24"/>
          <w:szCs w:val="24"/>
        </w:rPr>
        <w:tab/>
      </w:r>
      <w:r w:rsidRPr="00950862">
        <w:rPr>
          <w:b/>
          <w:bCs/>
          <w:sz w:val="24"/>
          <w:szCs w:val="24"/>
        </w:rPr>
        <w:t>ENTRY PER PERSON</w:t>
      </w:r>
      <w:r w:rsidRPr="008A5201">
        <w:rPr>
          <w:sz w:val="24"/>
          <w:szCs w:val="24"/>
        </w:rPr>
        <w:t xml:space="preserve"> </w:t>
      </w:r>
      <w:bookmarkEnd w:id="0"/>
      <w:r w:rsidRPr="008A5201">
        <w:rPr>
          <w:sz w:val="24"/>
          <w:szCs w:val="24"/>
        </w:rPr>
        <w:t>1</w:t>
      </w:r>
      <w:r w:rsidR="00634186">
        <w:rPr>
          <w:sz w:val="24"/>
          <w:szCs w:val="24"/>
        </w:rPr>
        <w:t>4</w:t>
      </w:r>
      <w:r w:rsidR="00950862">
        <w:rPr>
          <w:sz w:val="24"/>
          <w:szCs w:val="24"/>
        </w:rPr>
        <w:tab/>
      </w:r>
      <w:r w:rsidRPr="008A5201">
        <w:rPr>
          <w:sz w:val="24"/>
          <w:szCs w:val="24"/>
        </w:rPr>
        <w:t xml:space="preserve"> PRELIMINARY INDIVIDUAL </w:t>
      </w:r>
      <w:r w:rsidR="00950862">
        <w:rPr>
          <w:sz w:val="24"/>
          <w:szCs w:val="24"/>
        </w:rPr>
        <w:tab/>
      </w:r>
      <w:r w:rsidR="00950862">
        <w:rPr>
          <w:sz w:val="24"/>
          <w:szCs w:val="24"/>
        </w:rPr>
        <w:tab/>
      </w:r>
      <w:r w:rsidR="00950862">
        <w:rPr>
          <w:sz w:val="24"/>
          <w:szCs w:val="24"/>
        </w:rPr>
        <w:tab/>
        <w:t>1</w:t>
      </w:r>
      <w:r w:rsidRPr="008A5201">
        <w:rPr>
          <w:sz w:val="24"/>
          <w:szCs w:val="24"/>
        </w:rPr>
        <w:t xml:space="preserve">0.00 </w:t>
      </w:r>
    </w:p>
    <w:p w14:paraId="7FA992B8" w14:textId="2A4EB33C" w:rsidR="00950862" w:rsidRDefault="00950862" w:rsidP="008A5201">
      <w:pPr>
        <w:spacing w:line="540" w:lineRule="exact"/>
        <w:ind w:left="1440" w:right="1171"/>
        <w:rPr>
          <w:sz w:val="24"/>
          <w:szCs w:val="24"/>
        </w:rPr>
      </w:pPr>
      <w:r>
        <w:rPr>
          <w:sz w:val="24"/>
          <w:szCs w:val="24"/>
        </w:rPr>
        <w:t>1</w:t>
      </w:r>
      <w:r w:rsidR="00634186">
        <w:rPr>
          <w:sz w:val="24"/>
          <w:szCs w:val="24"/>
        </w:rPr>
        <w:t>5</w:t>
      </w:r>
      <w:r>
        <w:rPr>
          <w:sz w:val="24"/>
          <w:szCs w:val="24"/>
        </w:rPr>
        <w:tab/>
      </w:r>
      <w:r w:rsidR="008A5201" w:rsidRPr="008A5201">
        <w:rPr>
          <w:sz w:val="24"/>
          <w:szCs w:val="24"/>
        </w:rPr>
        <w:t xml:space="preserve"> PRE-NOVICE / NOVICE INDIVIDUAL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="008A5201" w:rsidRPr="008A5201">
        <w:rPr>
          <w:sz w:val="24"/>
          <w:szCs w:val="24"/>
        </w:rPr>
        <w:t xml:space="preserve">0.00 </w:t>
      </w:r>
    </w:p>
    <w:p w14:paraId="584AB7B1" w14:textId="2938C5D4" w:rsidR="00AE1784" w:rsidRDefault="00950862" w:rsidP="008A5201">
      <w:pPr>
        <w:spacing w:line="540" w:lineRule="exact"/>
        <w:ind w:left="1440" w:right="1171"/>
        <w:rPr>
          <w:sz w:val="24"/>
          <w:szCs w:val="24"/>
        </w:rPr>
      </w:pPr>
      <w:r>
        <w:rPr>
          <w:sz w:val="24"/>
          <w:szCs w:val="24"/>
        </w:rPr>
        <w:t>1</w:t>
      </w:r>
      <w:r w:rsidR="00634186">
        <w:rPr>
          <w:sz w:val="24"/>
          <w:szCs w:val="24"/>
        </w:rPr>
        <w:t>6</w:t>
      </w:r>
      <w:r>
        <w:rPr>
          <w:sz w:val="24"/>
          <w:szCs w:val="24"/>
        </w:rPr>
        <w:tab/>
      </w:r>
      <w:r w:rsidR="008A5201" w:rsidRPr="008A5201">
        <w:rPr>
          <w:sz w:val="24"/>
          <w:szCs w:val="24"/>
        </w:rPr>
        <w:t xml:space="preserve"> INTERMEDIATE/</w:t>
      </w:r>
      <w:r w:rsidR="00634186" w:rsidRPr="008A5201">
        <w:rPr>
          <w:sz w:val="24"/>
          <w:szCs w:val="24"/>
        </w:rPr>
        <w:t>ADVANCED</w:t>
      </w:r>
      <w:r w:rsidR="003B77D1">
        <w:rPr>
          <w:sz w:val="24"/>
          <w:szCs w:val="24"/>
        </w:rPr>
        <w:t>/OPEN</w:t>
      </w:r>
      <w:r w:rsidR="00634186" w:rsidRPr="008A5201">
        <w:rPr>
          <w:sz w:val="24"/>
          <w:szCs w:val="24"/>
        </w:rPr>
        <w:t xml:space="preserve"> </w:t>
      </w:r>
      <w:r w:rsidR="00634186" w:rsidRPr="008A5201">
        <w:rPr>
          <w:sz w:val="24"/>
          <w:szCs w:val="24"/>
        </w:rPr>
        <w:tab/>
      </w:r>
      <w:r w:rsidR="00AE1784">
        <w:rPr>
          <w:sz w:val="24"/>
          <w:szCs w:val="24"/>
        </w:rPr>
        <w:tab/>
        <w:t>1</w:t>
      </w:r>
      <w:r w:rsidR="008A5201" w:rsidRPr="008A5201">
        <w:rPr>
          <w:sz w:val="24"/>
          <w:szCs w:val="24"/>
        </w:rPr>
        <w:t xml:space="preserve">0.00 </w:t>
      </w:r>
    </w:p>
    <w:p w14:paraId="26CFC36A" w14:textId="25B2113A" w:rsidR="00AE1784" w:rsidRDefault="00634186" w:rsidP="008A5201">
      <w:pPr>
        <w:spacing w:line="540" w:lineRule="exact"/>
        <w:ind w:left="1440" w:right="1171"/>
        <w:rPr>
          <w:sz w:val="24"/>
          <w:szCs w:val="24"/>
        </w:rPr>
      </w:pPr>
      <w:r>
        <w:rPr>
          <w:sz w:val="24"/>
          <w:szCs w:val="24"/>
        </w:rPr>
        <w:t>17</w:t>
      </w:r>
      <w:r w:rsidR="00AE1784">
        <w:rPr>
          <w:sz w:val="24"/>
          <w:szCs w:val="24"/>
        </w:rPr>
        <w:tab/>
      </w:r>
      <w:r w:rsidR="008A5201" w:rsidRPr="008A5201">
        <w:rPr>
          <w:sz w:val="24"/>
          <w:szCs w:val="24"/>
        </w:rPr>
        <w:t xml:space="preserve"> PAS DE DEUX </w:t>
      </w:r>
      <w:r w:rsidR="00AE1784">
        <w:rPr>
          <w:sz w:val="24"/>
          <w:szCs w:val="24"/>
        </w:rPr>
        <w:t>(PRE-NOVICE and below)</w:t>
      </w:r>
      <w:r w:rsidR="008A5201" w:rsidRPr="008A5201">
        <w:rPr>
          <w:sz w:val="24"/>
          <w:szCs w:val="24"/>
        </w:rPr>
        <w:t xml:space="preserve"> </w:t>
      </w:r>
      <w:r w:rsidR="00AE1784">
        <w:rPr>
          <w:sz w:val="24"/>
          <w:szCs w:val="24"/>
        </w:rPr>
        <w:tab/>
        <w:t>1</w:t>
      </w:r>
      <w:r w:rsidR="008A5201" w:rsidRPr="008A5201">
        <w:rPr>
          <w:sz w:val="24"/>
          <w:szCs w:val="24"/>
        </w:rPr>
        <w:t xml:space="preserve">0.00 </w:t>
      </w:r>
    </w:p>
    <w:p w14:paraId="2D9BDAE1" w14:textId="6214E03D" w:rsidR="00AE1784" w:rsidRDefault="00634186" w:rsidP="008A5201">
      <w:pPr>
        <w:spacing w:line="540" w:lineRule="exact"/>
        <w:ind w:left="1440" w:right="1171"/>
        <w:rPr>
          <w:sz w:val="24"/>
          <w:szCs w:val="24"/>
        </w:rPr>
      </w:pPr>
      <w:r>
        <w:rPr>
          <w:sz w:val="24"/>
          <w:szCs w:val="24"/>
        </w:rPr>
        <w:t>18</w:t>
      </w:r>
      <w:r w:rsidR="00AE1784">
        <w:rPr>
          <w:sz w:val="24"/>
          <w:szCs w:val="24"/>
        </w:rPr>
        <w:tab/>
      </w:r>
      <w:r w:rsidR="008A5201" w:rsidRPr="008A5201">
        <w:rPr>
          <w:sz w:val="24"/>
          <w:szCs w:val="24"/>
        </w:rPr>
        <w:t xml:space="preserve"> PAS DE DEUX </w:t>
      </w:r>
      <w:r w:rsidR="00AE1784">
        <w:rPr>
          <w:sz w:val="24"/>
          <w:szCs w:val="24"/>
        </w:rPr>
        <w:t>(NOVICE and above)</w:t>
      </w:r>
      <w:r w:rsidR="00AE1784">
        <w:rPr>
          <w:sz w:val="24"/>
          <w:szCs w:val="24"/>
        </w:rPr>
        <w:tab/>
      </w:r>
      <w:r w:rsidR="00AE1784">
        <w:rPr>
          <w:sz w:val="24"/>
          <w:szCs w:val="24"/>
        </w:rPr>
        <w:tab/>
        <w:t>1</w:t>
      </w:r>
      <w:r w:rsidR="008A5201" w:rsidRPr="008A5201">
        <w:rPr>
          <w:sz w:val="24"/>
          <w:szCs w:val="24"/>
        </w:rPr>
        <w:t xml:space="preserve">0.00 </w:t>
      </w:r>
    </w:p>
    <w:p w14:paraId="46956F8B" w14:textId="2F6AA7C5" w:rsidR="00B0434F" w:rsidRDefault="00634186" w:rsidP="008A5201">
      <w:pPr>
        <w:spacing w:line="540" w:lineRule="exact"/>
        <w:ind w:left="1440" w:right="1171"/>
        <w:rPr>
          <w:sz w:val="24"/>
          <w:szCs w:val="24"/>
        </w:rPr>
      </w:pPr>
      <w:r>
        <w:rPr>
          <w:sz w:val="24"/>
          <w:szCs w:val="24"/>
        </w:rPr>
        <w:t>19</w:t>
      </w:r>
      <w:r w:rsidR="00AE1784">
        <w:rPr>
          <w:sz w:val="24"/>
          <w:szCs w:val="24"/>
        </w:rPr>
        <w:tab/>
      </w:r>
      <w:r w:rsidR="008A5201" w:rsidRPr="008A5201">
        <w:rPr>
          <w:sz w:val="24"/>
          <w:szCs w:val="24"/>
        </w:rPr>
        <w:t xml:space="preserve"> BARREL TEAM </w:t>
      </w:r>
      <w:r w:rsidR="00AE1784">
        <w:rPr>
          <w:sz w:val="24"/>
          <w:szCs w:val="24"/>
        </w:rPr>
        <w:tab/>
      </w:r>
      <w:r w:rsidR="00AE1784">
        <w:rPr>
          <w:sz w:val="24"/>
          <w:szCs w:val="24"/>
        </w:rPr>
        <w:tab/>
      </w:r>
      <w:r w:rsidR="00AE1784">
        <w:rPr>
          <w:sz w:val="24"/>
          <w:szCs w:val="24"/>
        </w:rPr>
        <w:tab/>
      </w:r>
      <w:r w:rsidR="00AE1784">
        <w:rPr>
          <w:sz w:val="24"/>
          <w:szCs w:val="24"/>
        </w:rPr>
        <w:tab/>
      </w:r>
      <w:r w:rsidR="00AE1784">
        <w:rPr>
          <w:sz w:val="24"/>
          <w:szCs w:val="24"/>
        </w:rPr>
        <w:tab/>
      </w:r>
      <w:r w:rsidR="008A5201" w:rsidRPr="008A5201">
        <w:rPr>
          <w:sz w:val="24"/>
          <w:szCs w:val="24"/>
        </w:rPr>
        <w:t>10.00</w:t>
      </w:r>
    </w:p>
    <w:p w14:paraId="29B30769" w14:textId="77777777" w:rsidR="003B77D1" w:rsidRDefault="003B77D1" w:rsidP="008A5201">
      <w:pPr>
        <w:spacing w:line="540" w:lineRule="exact"/>
        <w:ind w:left="1440" w:right="1171"/>
        <w:rPr>
          <w:sz w:val="24"/>
          <w:szCs w:val="24"/>
        </w:rPr>
      </w:pPr>
    </w:p>
    <w:p w14:paraId="10C15184" w14:textId="3A8752EE" w:rsidR="00AE1784" w:rsidRDefault="00AE1784" w:rsidP="008A5201">
      <w:pPr>
        <w:spacing w:line="540" w:lineRule="exact"/>
        <w:ind w:left="1440" w:right="1171"/>
        <w:rPr>
          <w:b/>
          <w:bCs/>
          <w:sz w:val="24"/>
          <w:szCs w:val="24"/>
        </w:rPr>
      </w:pPr>
      <w:r w:rsidRPr="00950862">
        <w:rPr>
          <w:b/>
          <w:bCs/>
          <w:sz w:val="24"/>
          <w:szCs w:val="24"/>
        </w:rPr>
        <w:t xml:space="preserve">CLASS </w:t>
      </w:r>
      <w:r w:rsidR="001C1ECA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NOVELTY</w:t>
      </w:r>
      <w:r w:rsidRPr="00950862">
        <w:rPr>
          <w:b/>
          <w:bCs/>
          <w:sz w:val="24"/>
          <w:szCs w:val="24"/>
        </w:rPr>
        <w:t xml:space="preserve"> CLASSES </w:t>
      </w:r>
      <w:r w:rsidRPr="00950862">
        <w:rPr>
          <w:b/>
          <w:bCs/>
          <w:sz w:val="24"/>
          <w:szCs w:val="24"/>
        </w:rPr>
        <w:tab/>
      </w:r>
      <w:r w:rsidRPr="00950862">
        <w:rPr>
          <w:b/>
          <w:bCs/>
          <w:sz w:val="24"/>
          <w:szCs w:val="24"/>
        </w:rPr>
        <w:tab/>
        <w:t>ENTRY PER PERSON</w:t>
      </w:r>
    </w:p>
    <w:p w14:paraId="4014BE13" w14:textId="1F2D9A54" w:rsidR="00AE1784" w:rsidRDefault="00AE1784" w:rsidP="008A5201">
      <w:pPr>
        <w:spacing w:line="540" w:lineRule="exact"/>
        <w:ind w:left="1440" w:right="1171"/>
        <w:rPr>
          <w:sz w:val="24"/>
          <w:szCs w:val="24"/>
        </w:rPr>
      </w:pPr>
      <w:r w:rsidRPr="00AE1784">
        <w:rPr>
          <w:sz w:val="24"/>
          <w:szCs w:val="24"/>
        </w:rPr>
        <w:t>2</w:t>
      </w:r>
      <w:r w:rsidR="00634186">
        <w:rPr>
          <w:sz w:val="24"/>
          <w:szCs w:val="24"/>
        </w:rPr>
        <w:t>0</w:t>
      </w:r>
      <w:r w:rsidRPr="00AE1784">
        <w:rPr>
          <w:sz w:val="24"/>
          <w:szCs w:val="24"/>
        </w:rPr>
        <w:tab/>
        <w:t xml:space="preserve">OPEN FREESTYLE ARTISTIC </w:t>
      </w:r>
      <w:r>
        <w:rPr>
          <w:sz w:val="24"/>
          <w:szCs w:val="24"/>
        </w:rPr>
        <w:tab/>
      </w:r>
      <w:r w:rsidR="001C1ECA">
        <w:rPr>
          <w:sz w:val="24"/>
          <w:szCs w:val="24"/>
        </w:rPr>
        <w:tab/>
      </w:r>
      <w:r w:rsidR="001C1ECA">
        <w:rPr>
          <w:sz w:val="24"/>
          <w:szCs w:val="24"/>
        </w:rPr>
        <w:tab/>
      </w:r>
      <w:r w:rsidR="0068486F">
        <w:rPr>
          <w:sz w:val="24"/>
          <w:szCs w:val="24"/>
        </w:rPr>
        <w:t>10.00</w:t>
      </w:r>
    </w:p>
    <w:p w14:paraId="594F0E8C" w14:textId="3F94BE89" w:rsidR="0068486F" w:rsidRDefault="0068486F" w:rsidP="008A5201">
      <w:pPr>
        <w:spacing w:line="540" w:lineRule="exact"/>
        <w:ind w:left="1440" w:right="1171"/>
        <w:rPr>
          <w:sz w:val="24"/>
          <w:szCs w:val="24"/>
        </w:rPr>
      </w:pPr>
      <w:r>
        <w:rPr>
          <w:sz w:val="24"/>
          <w:szCs w:val="24"/>
        </w:rPr>
        <w:t>2</w:t>
      </w:r>
      <w:r w:rsidR="00634186">
        <w:rPr>
          <w:sz w:val="24"/>
          <w:szCs w:val="24"/>
        </w:rPr>
        <w:t>1</w:t>
      </w:r>
      <w:r>
        <w:rPr>
          <w:sz w:val="24"/>
          <w:szCs w:val="24"/>
        </w:rPr>
        <w:tab/>
        <w:t xml:space="preserve">ADVANCED FREESTYLE </w:t>
      </w:r>
      <w:r w:rsidR="001C1ECA">
        <w:rPr>
          <w:sz w:val="24"/>
          <w:szCs w:val="24"/>
        </w:rPr>
        <w:t xml:space="preserve">ARTISTIC </w:t>
      </w:r>
      <w:r>
        <w:rPr>
          <w:sz w:val="24"/>
          <w:szCs w:val="24"/>
        </w:rPr>
        <w:tab/>
      </w:r>
      <w:r w:rsidR="001C1ECA">
        <w:rPr>
          <w:sz w:val="24"/>
          <w:szCs w:val="24"/>
        </w:rPr>
        <w:tab/>
      </w:r>
      <w:r>
        <w:rPr>
          <w:sz w:val="24"/>
          <w:szCs w:val="24"/>
        </w:rPr>
        <w:t>10.00</w:t>
      </w:r>
    </w:p>
    <w:p w14:paraId="62A0B559" w14:textId="6A6BA9D0" w:rsidR="0068486F" w:rsidRDefault="0068486F" w:rsidP="008A5201">
      <w:pPr>
        <w:spacing w:line="540" w:lineRule="exact"/>
        <w:ind w:left="1440" w:right="1171"/>
        <w:rPr>
          <w:sz w:val="24"/>
          <w:szCs w:val="24"/>
        </w:rPr>
      </w:pPr>
      <w:r>
        <w:rPr>
          <w:sz w:val="24"/>
          <w:szCs w:val="24"/>
        </w:rPr>
        <w:t>2</w:t>
      </w:r>
      <w:r w:rsidR="00634186">
        <w:rPr>
          <w:sz w:val="24"/>
          <w:szCs w:val="24"/>
        </w:rPr>
        <w:t>2</w:t>
      </w:r>
      <w:r>
        <w:rPr>
          <w:sz w:val="24"/>
          <w:szCs w:val="24"/>
        </w:rPr>
        <w:tab/>
        <w:t xml:space="preserve">INTERMEDIATE FREESTYLE </w:t>
      </w:r>
      <w:r w:rsidR="001C1ECA">
        <w:rPr>
          <w:sz w:val="24"/>
          <w:szCs w:val="24"/>
        </w:rPr>
        <w:t xml:space="preserve">ARTISTIC </w:t>
      </w:r>
      <w:r w:rsidR="001C1ECA">
        <w:rPr>
          <w:sz w:val="24"/>
          <w:szCs w:val="24"/>
        </w:rPr>
        <w:tab/>
      </w:r>
      <w:r>
        <w:rPr>
          <w:sz w:val="24"/>
          <w:szCs w:val="24"/>
        </w:rPr>
        <w:t>10.00</w:t>
      </w:r>
    </w:p>
    <w:p w14:paraId="52DD9D4C" w14:textId="288E7044" w:rsidR="0068486F" w:rsidRDefault="0068486F" w:rsidP="008A5201">
      <w:pPr>
        <w:spacing w:line="540" w:lineRule="exact"/>
        <w:ind w:left="1440" w:right="1171"/>
        <w:rPr>
          <w:sz w:val="24"/>
          <w:szCs w:val="24"/>
        </w:rPr>
      </w:pPr>
      <w:r>
        <w:rPr>
          <w:sz w:val="24"/>
          <w:szCs w:val="24"/>
        </w:rPr>
        <w:t>2</w:t>
      </w:r>
      <w:r w:rsidR="00634186">
        <w:rPr>
          <w:sz w:val="24"/>
          <w:szCs w:val="24"/>
        </w:rPr>
        <w:t>3</w:t>
      </w:r>
      <w:r w:rsidR="001C1ECA">
        <w:rPr>
          <w:sz w:val="24"/>
          <w:szCs w:val="24"/>
        </w:rPr>
        <w:tab/>
        <w:t>NOVICE FREESTYLE ARTISTIC</w:t>
      </w:r>
      <w:r w:rsidR="001C1ECA">
        <w:rPr>
          <w:sz w:val="24"/>
          <w:szCs w:val="24"/>
        </w:rPr>
        <w:tab/>
      </w:r>
      <w:r w:rsidR="001C1ECA">
        <w:rPr>
          <w:sz w:val="24"/>
          <w:szCs w:val="24"/>
        </w:rPr>
        <w:tab/>
      </w:r>
      <w:r w:rsidR="001C1ECA">
        <w:rPr>
          <w:sz w:val="24"/>
          <w:szCs w:val="24"/>
        </w:rPr>
        <w:tab/>
        <w:t>10.00</w:t>
      </w:r>
    </w:p>
    <w:p w14:paraId="65FA0A11" w14:textId="6D31E74C" w:rsidR="001C1ECA" w:rsidRDefault="001C1ECA" w:rsidP="008A5201">
      <w:pPr>
        <w:spacing w:line="540" w:lineRule="exact"/>
        <w:ind w:left="1440" w:right="1171"/>
        <w:rPr>
          <w:sz w:val="24"/>
          <w:szCs w:val="24"/>
        </w:rPr>
      </w:pPr>
      <w:r>
        <w:rPr>
          <w:sz w:val="24"/>
          <w:szCs w:val="24"/>
        </w:rPr>
        <w:t>2</w:t>
      </w:r>
      <w:r w:rsidR="00634186">
        <w:rPr>
          <w:sz w:val="24"/>
          <w:szCs w:val="24"/>
        </w:rPr>
        <w:t>4</w:t>
      </w:r>
      <w:r>
        <w:rPr>
          <w:sz w:val="24"/>
          <w:szCs w:val="24"/>
        </w:rPr>
        <w:tab/>
        <w:t>PRE-NOVICE FREESTYLE ARTISTIC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10.00</w:t>
      </w:r>
    </w:p>
    <w:p w14:paraId="701A1CBA" w14:textId="7BE9B089" w:rsidR="001C1ECA" w:rsidRDefault="001C1ECA" w:rsidP="008A5201">
      <w:pPr>
        <w:spacing w:line="540" w:lineRule="exact"/>
        <w:ind w:left="1440" w:right="1171"/>
        <w:rPr>
          <w:sz w:val="24"/>
          <w:szCs w:val="24"/>
        </w:rPr>
      </w:pPr>
      <w:r>
        <w:rPr>
          <w:sz w:val="24"/>
          <w:szCs w:val="24"/>
        </w:rPr>
        <w:t>2</w:t>
      </w:r>
      <w:r w:rsidR="00634186">
        <w:rPr>
          <w:sz w:val="24"/>
          <w:szCs w:val="24"/>
        </w:rPr>
        <w:t>5</w:t>
      </w:r>
      <w:r>
        <w:rPr>
          <w:sz w:val="24"/>
          <w:szCs w:val="24"/>
        </w:rPr>
        <w:tab/>
        <w:t>PRELIMINARY FREESTYLE ARTISTIC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10.00</w:t>
      </w:r>
    </w:p>
    <w:p w14:paraId="4AB13CE1" w14:textId="0EA7E1BB" w:rsidR="001C1ECA" w:rsidRDefault="001C1ECA" w:rsidP="008A5201">
      <w:pPr>
        <w:spacing w:line="540" w:lineRule="exact"/>
        <w:ind w:left="1440" w:right="1171"/>
        <w:rPr>
          <w:sz w:val="24"/>
          <w:szCs w:val="24"/>
        </w:rPr>
      </w:pPr>
      <w:r>
        <w:rPr>
          <w:sz w:val="24"/>
          <w:szCs w:val="24"/>
        </w:rPr>
        <w:t>2</w:t>
      </w:r>
      <w:r w:rsidR="00634186">
        <w:rPr>
          <w:sz w:val="24"/>
          <w:szCs w:val="24"/>
        </w:rPr>
        <w:t>6</w:t>
      </w:r>
      <w:r>
        <w:rPr>
          <w:sz w:val="24"/>
          <w:szCs w:val="24"/>
        </w:rPr>
        <w:tab/>
        <w:t>PAS DE DEUX (WALK) ARTISTIC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10.00</w:t>
      </w:r>
    </w:p>
    <w:p w14:paraId="2BB55C7C" w14:textId="1F45EC01" w:rsidR="001C1ECA" w:rsidRDefault="00634186" w:rsidP="008A5201">
      <w:pPr>
        <w:spacing w:line="540" w:lineRule="exact"/>
        <w:ind w:left="1440" w:right="1171"/>
        <w:rPr>
          <w:sz w:val="24"/>
          <w:szCs w:val="24"/>
        </w:rPr>
      </w:pPr>
      <w:r>
        <w:rPr>
          <w:sz w:val="24"/>
          <w:szCs w:val="24"/>
        </w:rPr>
        <w:t>27</w:t>
      </w:r>
      <w:r w:rsidR="001C1ECA">
        <w:rPr>
          <w:sz w:val="24"/>
          <w:szCs w:val="24"/>
        </w:rPr>
        <w:tab/>
        <w:t>PAS DE DEUX (CANTER) ARTISTIC</w:t>
      </w:r>
      <w:r w:rsidR="001C1ECA">
        <w:rPr>
          <w:sz w:val="24"/>
          <w:szCs w:val="24"/>
        </w:rPr>
        <w:tab/>
      </w:r>
      <w:r w:rsidR="001C1ECA">
        <w:rPr>
          <w:sz w:val="24"/>
          <w:szCs w:val="24"/>
        </w:rPr>
        <w:tab/>
        <w:t>10.00</w:t>
      </w:r>
    </w:p>
    <w:p w14:paraId="2C5F66F3" w14:textId="5350BFD8" w:rsidR="00AE1784" w:rsidRPr="00AE1784" w:rsidRDefault="00896C87" w:rsidP="00956EEC">
      <w:pPr>
        <w:spacing w:line="540" w:lineRule="exact"/>
        <w:ind w:left="1320" w:right="1171"/>
        <w:rPr>
          <w:sz w:val="24"/>
          <w:szCs w:val="24"/>
        </w:rPr>
      </w:pPr>
      <w:r>
        <w:rPr>
          <w:sz w:val="24"/>
          <w:szCs w:val="24"/>
        </w:rPr>
        <w:t>(Note:</w:t>
      </w:r>
      <w:r w:rsidR="006E02D3">
        <w:rPr>
          <w:sz w:val="24"/>
          <w:szCs w:val="24"/>
        </w:rPr>
        <w:t xml:space="preserve"> vaulters may enter normal class plus Novelty class </w:t>
      </w:r>
      <w:r>
        <w:rPr>
          <w:sz w:val="24"/>
          <w:szCs w:val="24"/>
        </w:rPr>
        <w:t>if</w:t>
      </w:r>
      <w:r w:rsidR="006E02D3">
        <w:rPr>
          <w:sz w:val="24"/>
          <w:szCs w:val="24"/>
        </w:rPr>
        <w:t xml:space="preserve"> horse points allow</w:t>
      </w:r>
      <w:r w:rsidR="00956EEC">
        <w:rPr>
          <w:sz w:val="24"/>
          <w:szCs w:val="24"/>
        </w:rPr>
        <w:t xml:space="preserve"> Novelty classes are 1 round freestyle only</w:t>
      </w:r>
      <w:r w:rsidR="006E02D3">
        <w:rPr>
          <w:sz w:val="24"/>
          <w:szCs w:val="24"/>
        </w:rPr>
        <w:t>)</w:t>
      </w:r>
    </w:p>
    <w:p w14:paraId="57D775B0" w14:textId="152A043D" w:rsidR="003B77D1" w:rsidRDefault="003B77D1" w:rsidP="003B77D1">
      <w:pPr>
        <w:spacing w:line="540" w:lineRule="exact"/>
        <w:ind w:left="1440" w:right="1171"/>
        <w:rPr>
          <w:b/>
          <w:bCs/>
          <w:sz w:val="24"/>
          <w:szCs w:val="24"/>
        </w:rPr>
      </w:pPr>
      <w:r w:rsidRPr="00BE5375">
        <w:rPr>
          <w:b/>
          <w:bCs/>
          <w:sz w:val="24"/>
          <w:szCs w:val="24"/>
        </w:rPr>
        <w:t>ADMINISTRATION LEVY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32C86">
        <w:rPr>
          <w:sz w:val="24"/>
          <w:szCs w:val="24"/>
        </w:rPr>
        <w:tab/>
      </w:r>
      <w:r w:rsidRPr="002B6502">
        <w:rPr>
          <w:b/>
          <w:bCs/>
          <w:sz w:val="24"/>
          <w:szCs w:val="24"/>
        </w:rPr>
        <w:t xml:space="preserve"> $50.00 per vaulter</w:t>
      </w:r>
    </w:p>
    <w:p w14:paraId="1B9C59A5" w14:textId="77777777" w:rsidR="00236623" w:rsidRPr="004F64B0" w:rsidRDefault="00236623" w:rsidP="000C600C">
      <w:pPr>
        <w:rPr>
          <w:b/>
          <w:sz w:val="24"/>
          <w:szCs w:val="24"/>
          <w:lang w:eastAsia="en-AU"/>
        </w:rPr>
      </w:pPr>
    </w:p>
    <w:p w14:paraId="0AEC96EE" w14:textId="6E9DED10" w:rsidR="00B0434F" w:rsidRPr="002B6502" w:rsidRDefault="0006579B" w:rsidP="002B6502">
      <w:pPr>
        <w:spacing w:line="260" w:lineRule="exact"/>
        <w:rPr>
          <w:bCs/>
          <w:sz w:val="24"/>
          <w:szCs w:val="24"/>
        </w:rPr>
      </w:pPr>
      <w:r w:rsidRPr="004F64B0">
        <w:rPr>
          <w:b/>
          <w:spacing w:val="-3"/>
          <w:sz w:val="24"/>
          <w:szCs w:val="24"/>
        </w:rPr>
        <w:t>P</w:t>
      </w:r>
      <w:r w:rsidR="002B6502">
        <w:rPr>
          <w:b/>
          <w:spacing w:val="-1"/>
          <w:sz w:val="24"/>
          <w:szCs w:val="24"/>
        </w:rPr>
        <w:t>RISES</w:t>
      </w:r>
      <w:r w:rsidR="007F3CED" w:rsidRPr="004F64B0">
        <w:rPr>
          <w:b/>
          <w:sz w:val="24"/>
          <w:szCs w:val="24"/>
        </w:rPr>
        <w:t xml:space="preserve">:    </w:t>
      </w:r>
      <w:r w:rsidR="002B6502">
        <w:rPr>
          <w:b/>
          <w:sz w:val="24"/>
          <w:szCs w:val="24"/>
        </w:rPr>
        <w:tab/>
      </w:r>
      <w:r w:rsidR="00B0434F" w:rsidRPr="002B6502">
        <w:rPr>
          <w:bCs/>
          <w:spacing w:val="-2"/>
          <w:sz w:val="24"/>
          <w:szCs w:val="24"/>
        </w:rPr>
        <w:t>All Classes Ribbons 1</w:t>
      </w:r>
      <w:r w:rsidR="00B0434F" w:rsidRPr="002B6502">
        <w:rPr>
          <w:bCs/>
          <w:spacing w:val="-2"/>
          <w:sz w:val="24"/>
          <w:szCs w:val="24"/>
          <w:vertAlign w:val="superscript"/>
        </w:rPr>
        <w:t>st</w:t>
      </w:r>
      <w:r w:rsidR="00B0434F" w:rsidRPr="002B6502">
        <w:rPr>
          <w:bCs/>
          <w:spacing w:val="-2"/>
          <w:sz w:val="24"/>
          <w:szCs w:val="24"/>
        </w:rPr>
        <w:t xml:space="preserve"> to 6</w:t>
      </w:r>
      <w:r w:rsidR="00B0434F" w:rsidRPr="002B6502">
        <w:rPr>
          <w:bCs/>
          <w:spacing w:val="-2"/>
          <w:sz w:val="24"/>
          <w:szCs w:val="24"/>
          <w:vertAlign w:val="superscript"/>
        </w:rPr>
        <w:t>th</w:t>
      </w:r>
      <w:r w:rsidR="00B0434F" w:rsidRPr="002B6502">
        <w:rPr>
          <w:bCs/>
          <w:spacing w:val="-2"/>
          <w:sz w:val="24"/>
          <w:szCs w:val="24"/>
        </w:rPr>
        <w:t xml:space="preserve"> place</w:t>
      </w:r>
    </w:p>
    <w:p w14:paraId="3166EAD9" w14:textId="75C676D4" w:rsidR="0086575C" w:rsidRDefault="0006579B" w:rsidP="002B6502">
      <w:pPr>
        <w:spacing w:before="4" w:line="260" w:lineRule="exact"/>
        <w:ind w:left="720" w:right="3301" w:firstLine="720"/>
        <w:rPr>
          <w:bCs/>
          <w:sz w:val="24"/>
          <w:szCs w:val="24"/>
        </w:rPr>
      </w:pPr>
      <w:r w:rsidRPr="002B6502">
        <w:rPr>
          <w:bCs/>
          <w:spacing w:val="1"/>
          <w:sz w:val="24"/>
          <w:szCs w:val="24"/>
        </w:rPr>
        <w:t>P</w:t>
      </w:r>
      <w:r w:rsidRPr="002B6502">
        <w:rPr>
          <w:bCs/>
          <w:spacing w:val="-1"/>
          <w:sz w:val="24"/>
          <w:szCs w:val="24"/>
        </w:rPr>
        <w:t>a</w:t>
      </w:r>
      <w:r w:rsidRPr="002B6502">
        <w:rPr>
          <w:bCs/>
          <w:sz w:val="24"/>
          <w:szCs w:val="24"/>
        </w:rPr>
        <w:t>rti</w:t>
      </w:r>
      <w:r w:rsidRPr="002B6502">
        <w:rPr>
          <w:bCs/>
          <w:spacing w:val="-1"/>
          <w:sz w:val="24"/>
          <w:szCs w:val="24"/>
        </w:rPr>
        <w:t>c</w:t>
      </w:r>
      <w:r w:rsidRPr="002B6502">
        <w:rPr>
          <w:bCs/>
          <w:sz w:val="24"/>
          <w:szCs w:val="24"/>
        </w:rPr>
        <w:t>ipation ribb</w:t>
      </w:r>
      <w:r w:rsidRPr="002B6502">
        <w:rPr>
          <w:bCs/>
          <w:spacing w:val="1"/>
          <w:sz w:val="24"/>
          <w:szCs w:val="24"/>
        </w:rPr>
        <w:t>o</w:t>
      </w:r>
      <w:r w:rsidRPr="002B6502">
        <w:rPr>
          <w:bCs/>
          <w:sz w:val="24"/>
          <w:szCs w:val="24"/>
        </w:rPr>
        <w:t>n for</w:t>
      </w:r>
      <w:r w:rsidRPr="002B6502">
        <w:rPr>
          <w:bCs/>
          <w:spacing w:val="-1"/>
          <w:sz w:val="24"/>
          <w:szCs w:val="24"/>
        </w:rPr>
        <w:t xml:space="preserve"> </w:t>
      </w:r>
      <w:r w:rsidRPr="002B6502">
        <w:rPr>
          <w:bCs/>
          <w:spacing w:val="1"/>
          <w:sz w:val="24"/>
          <w:szCs w:val="24"/>
        </w:rPr>
        <w:t>a</w:t>
      </w:r>
      <w:r w:rsidRPr="002B6502">
        <w:rPr>
          <w:bCs/>
          <w:sz w:val="24"/>
          <w:szCs w:val="24"/>
        </w:rPr>
        <w:t>ll</w:t>
      </w:r>
      <w:r w:rsidRPr="002B6502">
        <w:rPr>
          <w:bCs/>
          <w:spacing w:val="1"/>
          <w:sz w:val="24"/>
          <w:szCs w:val="24"/>
        </w:rPr>
        <w:t xml:space="preserve"> </w:t>
      </w:r>
      <w:r w:rsidR="00B0434F" w:rsidRPr="002B6502">
        <w:rPr>
          <w:bCs/>
          <w:sz w:val="24"/>
          <w:szCs w:val="24"/>
        </w:rPr>
        <w:t>vaulters</w:t>
      </w:r>
    </w:p>
    <w:p w14:paraId="59C9950E" w14:textId="1E7C7BD0" w:rsidR="00AE684C" w:rsidRDefault="00AE684C" w:rsidP="002B6502">
      <w:pPr>
        <w:spacing w:before="4" w:line="260" w:lineRule="exact"/>
        <w:ind w:left="720" w:right="3301"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Ribbons only for horse development class</w:t>
      </w:r>
    </w:p>
    <w:p w14:paraId="28A69A7A" w14:textId="79201746" w:rsidR="00AE684C" w:rsidRPr="002B6502" w:rsidRDefault="00AE684C" w:rsidP="002B6502">
      <w:pPr>
        <w:spacing w:before="4" w:line="260" w:lineRule="exact"/>
        <w:ind w:left="720" w:right="3301"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Ribbons only for barrel classes</w:t>
      </w:r>
    </w:p>
    <w:p w14:paraId="5F3F92CA" w14:textId="77777777" w:rsidR="005E0CE3" w:rsidRDefault="0088713F" w:rsidP="002B6502">
      <w:pPr>
        <w:spacing w:before="4" w:line="260" w:lineRule="exact"/>
        <w:ind w:left="720" w:right="3301" w:firstLine="720"/>
        <w:rPr>
          <w:bCs/>
          <w:sz w:val="24"/>
          <w:szCs w:val="24"/>
        </w:rPr>
      </w:pPr>
      <w:r w:rsidRPr="002B6502">
        <w:rPr>
          <w:bCs/>
          <w:sz w:val="24"/>
          <w:szCs w:val="24"/>
        </w:rPr>
        <w:t>Trophies 1</w:t>
      </w:r>
      <w:r w:rsidRPr="002B6502">
        <w:rPr>
          <w:bCs/>
          <w:sz w:val="24"/>
          <w:szCs w:val="24"/>
          <w:vertAlign w:val="superscript"/>
        </w:rPr>
        <w:t>st</w:t>
      </w:r>
      <w:r w:rsidRPr="002B6502">
        <w:rPr>
          <w:bCs/>
          <w:sz w:val="24"/>
          <w:szCs w:val="24"/>
        </w:rPr>
        <w:t xml:space="preserve"> and 2</w:t>
      </w:r>
      <w:r w:rsidRPr="002B6502">
        <w:rPr>
          <w:bCs/>
          <w:sz w:val="24"/>
          <w:szCs w:val="24"/>
          <w:vertAlign w:val="superscript"/>
        </w:rPr>
        <w:t>nd</w:t>
      </w:r>
      <w:r w:rsidRPr="002B6502">
        <w:rPr>
          <w:bCs/>
          <w:sz w:val="24"/>
          <w:szCs w:val="24"/>
        </w:rPr>
        <w:t xml:space="preserve"> places in </w:t>
      </w:r>
      <w:r w:rsidR="00896C87" w:rsidRPr="002B6502">
        <w:rPr>
          <w:bCs/>
          <w:sz w:val="24"/>
          <w:szCs w:val="24"/>
        </w:rPr>
        <w:t>horse</w:t>
      </w:r>
      <w:r w:rsidRPr="002B6502">
        <w:rPr>
          <w:bCs/>
          <w:sz w:val="24"/>
          <w:szCs w:val="24"/>
        </w:rPr>
        <w:t xml:space="preserve"> class</w:t>
      </w:r>
    </w:p>
    <w:p w14:paraId="58769D49" w14:textId="5BDC90D1" w:rsidR="003B77D1" w:rsidRDefault="005E0CE3" w:rsidP="002B6502">
      <w:pPr>
        <w:spacing w:before="4" w:line="260" w:lineRule="exact"/>
        <w:ind w:left="720" w:right="3301"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Medals 1</w:t>
      </w:r>
      <w:r w:rsidRPr="005E0CE3">
        <w:rPr>
          <w:bCs/>
          <w:sz w:val="24"/>
          <w:szCs w:val="24"/>
          <w:vertAlign w:val="superscript"/>
        </w:rPr>
        <w:t>st</w:t>
      </w:r>
      <w:r>
        <w:rPr>
          <w:bCs/>
          <w:sz w:val="24"/>
          <w:szCs w:val="24"/>
        </w:rPr>
        <w:t xml:space="preserve"> and 2</w:t>
      </w:r>
      <w:r w:rsidRPr="005E0CE3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places for Novelty classes</w:t>
      </w:r>
    </w:p>
    <w:p w14:paraId="2E3AA206" w14:textId="3CF4F7AA" w:rsidR="0086575C" w:rsidRDefault="0086575C" w:rsidP="00532C86">
      <w:pPr>
        <w:spacing w:before="4" w:line="260" w:lineRule="exact"/>
        <w:ind w:left="1440" w:right="3301"/>
        <w:rPr>
          <w:b/>
          <w:sz w:val="28"/>
          <w:szCs w:val="28"/>
        </w:rPr>
      </w:pPr>
    </w:p>
    <w:p w14:paraId="5F2D2AAB" w14:textId="77777777" w:rsidR="00F8542E" w:rsidRDefault="00F8542E" w:rsidP="00532C86">
      <w:pPr>
        <w:spacing w:before="3" w:line="260" w:lineRule="exact"/>
        <w:ind w:right="2725"/>
        <w:rPr>
          <w:b/>
          <w:color w:val="000000"/>
          <w:sz w:val="24"/>
          <w:szCs w:val="24"/>
        </w:rPr>
      </w:pPr>
    </w:p>
    <w:p w14:paraId="5FF21E62" w14:textId="174779CE" w:rsidR="00532C86" w:rsidRDefault="0006579B" w:rsidP="00532C86">
      <w:pPr>
        <w:spacing w:line="360" w:lineRule="exact"/>
        <w:rPr>
          <w:color w:val="000000"/>
          <w:sz w:val="27"/>
          <w:szCs w:val="27"/>
        </w:rPr>
      </w:pPr>
      <w:r>
        <w:rPr>
          <w:b/>
          <w:spacing w:val="-1"/>
          <w:sz w:val="28"/>
          <w:szCs w:val="28"/>
        </w:rPr>
        <w:t>M</w:t>
      </w:r>
      <w:r w:rsidR="002B6502">
        <w:rPr>
          <w:b/>
          <w:sz w:val="28"/>
          <w:szCs w:val="28"/>
        </w:rPr>
        <w:t>USIC</w:t>
      </w:r>
      <w:r>
        <w:rPr>
          <w:b/>
          <w:sz w:val="28"/>
          <w:szCs w:val="28"/>
        </w:rPr>
        <w:t xml:space="preserve">:     </w:t>
      </w:r>
      <w:r w:rsidRPr="000C600C">
        <w:rPr>
          <w:b/>
          <w:spacing w:val="1"/>
          <w:sz w:val="32"/>
          <w:szCs w:val="32"/>
        </w:rPr>
        <w:t>M</w:t>
      </w:r>
      <w:r w:rsidRPr="000C600C">
        <w:rPr>
          <w:b/>
          <w:sz w:val="32"/>
          <w:szCs w:val="32"/>
        </w:rPr>
        <w:t>usic</w:t>
      </w:r>
      <w:r w:rsidRPr="000C600C">
        <w:rPr>
          <w:b/>
          <w:spacing w:val="-6"/>
          <w:sz w:val="32"/>
          <w:szCs w:val="32"/>
        </w:rPr>
        <w:t xml:space="preserve"> </w:t>
      </w:r>
      <w:r w:rsidRPr="000C600C">
        <w:rPr>
          <w:b/>
          <w:spacing w:val="-2"/>
          <w:sz w:val="32"/>
          <w:szCs w:val="32"/>
        </w:rPr>
        <w:t>m</w:t>
      </w:r>
      <w:r w:rsidRPr="000C600C">
        <w:rPr>
          <w:b/>
          <w:sz w:val="32"/>
          <w:szCs w:val="32"/>
        </w:rPr>
        <w:t>ust</w:t>
      </w:r>
      <w:r w:rsidRPr="000C600C">
        <w:rPr>
          <w:b/>
          <w:spacing w:val="-6"/>
          <w:sz w:val="32"/>
          <w:szCs w:val="32"/>
        </w:rPr>
        <w:t xml:space="preserve"> </w:t>
      </w:r>
      <w:r w:rsidRPr="000C600C">
        <w:rPr>
          <w:b/>
          <w:sz w:val="32"/>
          <w:szCs w:val="32"/>
        </w:rPr>
        <w:t>be</w:t>
      </w:r>
      <w:r w:rsidRPr="000C600C">
        <w:rPr>
          <w:b/>
          <w:spacing w:val="-3"/>
          <w:sz w:val="32"/>
          <w:szCs w:val="32"/>
        </w:rPr>
        <w:t xml:space="preserve"> </w:t>
      </w:r>
      <w:r w:rsidRPr="000C600C">
        <w:rPr>
          <w:b/>
          <w:sz w:val="32"/>
          <w:szCs w:val="32"/>
        </w:rPr>
        <w:t xml:space="preserve">in </w:t>
      </w:r>
      <w:r w:rsidRPr="000C600C">
        <w:rPr>
          <w:b/>
          <w:spacing w:val="1"/>
          <w:sz w:val="32"/>
          <w:szCs w:val="32"/>
        </w:rPr>
        <w:t>M</w:t>
      </w:r>
      <w:r w:rsidRPr="000C600C">
        <w:rPr>
          <w:b/>
          <w:sz w:val="32"/>
          <w:szCs w:val="32"/>
        </w:rPr>
        <w:t>P3</w:t>
      </w:r>
      <w:r w:rsidRPr="000C600C">
        <w:rPr>
          <w:b/>
          <w:spacing w:val="-5"/>
          <w:sz w:val="32"/>
          <w:szCs w:val="32"/>
        </w:rPr>
        <w:t xml:space="preserve"> </w:t>
      </w:r>
      <w:r w:rsidRPr="000C600C">
        <w:rPr>
          <w:b/>
          <w:sz w:val="32"/>
          <w:szCs w:val="32"/>
        </w:rPr>
        <w:t>fo</w:t>
      </w:r>
      <w:r w:rsidRPr="000C600C">
        <w:rPr>
          <w:b/>
          <w:spacing w:val="3"/>
          <w:sz w:val="32"/>
          <w:szCs w:val="32"/>
        </w:rPr>
        <w:t>r</w:t>
      </w:r>
      <w:r w:rsidRPr="000C600C">
        <w:rPr>
          <w:b/>
          <w:spacing w:val="-4"/>
          <w:sz w:val="32"/>
          <w:szCs w:val="32"/>
        </w:rPr>
        <w:t>m</w:t>
      </w:r>
      <w:r w:rsidRPr="000C600C">
        <w:rPr>
          <w:b/>
          <w:spacing w:val="3"/>
          <w:sz w:val="32"/>
          <w:szCs w:val="32"/>
        </w:rPr>
        <w:t>a</w:t>
      </w:r>
      <w:r w:rsidRPr="000C600C">
        <w:rPr>
          <w:b/>
          <w:sz w:val="32"/>
          <w:szCs w:val="32"/>
        </w:rPr>
        <w:t>t</w:t>
      </w:r>
      <w:r w:rsidRPr="000C600C">
        <w:rPr>
          <w:b/>
          <w:spacing w:val="-10"/>
          <w:sz w:val="32"/>
          <w:szCs w:val="32"/>
        </w:rPr>
        <w:t xml:space="preserve"> </w:t>
      </w:r>
      <w:r w:rsidRPr="000C600C">
        <w:rPr>
          <w:b/>
          <w:spacing w:val="1"/>
          <w:sz w:val="32"/>
          <w:szCs w:val="32"/>
        </w:rPr>
        <w:t>a</w:t>
      </w:r>
      <w:r w:rsidRPr="000C600C">
        <w:rPr>
          <w:b/>
          <w:sz w:val="32"/>
          <w:szCs w:val="32"/>
        </w:rPr>
        <w:t>nd</w:t>
      </w:r>
      <w:r w:rsidR="00532C86">
        <w:rPr>
          <w:b/>
          <w:spacing w:val="-4"/>
          <w:sz w:val="32"/>
          <w:szCs w:val="32"/>
        </w:rPr>
        <w:t xml:space="preserve"> </w:t>
      </w:r>
      <w:r w:rsidR="00532C86" w:rsidRPr="00532C86">
        <w:rPr>
          <w:color w:val="000000"/>
          <w:sz w:val="27"/>
          <w:szCs w:val="27"/>
        </w:rPr>
        <w:t xml:space="preserve">uploaded </w:t>
      </w:r>
      <w:r w:rsidR="00532C86">
        <w:rPr>
          <w:color w:val="000000"/>
          <w:sz w:val="27"/>
          <w:szCs w:val="27"/>
        </w:rPr>
        <w:t>to</w:t>
      </w:r>
    </w:p>
    <w:p w14:paraId="66F64B05" w14:textId="2C189DCB" w:rsidR="00532C86" w:rsidRDefault="00532C86" w:rsidP="00532C86">
      <w:pPr>
        <w:spacing w:line="360" w:lineRule="exact"/>
        <w:ind w:left="720" w:firstLine="720"/>
        <w:rPr>
          <w:color w:val="000000"/>
          <w:sz w:val="27"/>
          <w:szCs w:val="27"/>
        </w:rPr>
      </w:pPr>
      <w:r w:rsidRPr="00532C86">
        <w:rPr>
          <w:color w:val="000000"/>
          <w:sz w:val="27"/>
          <w:szCs w:val="27"/>
        </w:rPr>
        <w:t> </w:t>
      </w:r>
      <w:hyperlink r:id="rId12" w:history="1">
        <w:r w:rsidRPr="00532C86">
          <w:rPr>
            <w:color w:val="0000FF"/>
            <w:sz w:val="27"/>
            <w:szCs w:val="27"/>
            <w:u w:val="single"/>
          </w:rPr>
          <w:t>https://www.dropbox.com/request/CPG6JUrFJnsOCBRIlP4K</w:t>
        </w:r>
      </w:hyperlink>
    </w:p>
    <w:p w14:paraId="476A32F0" w14:textId="77777777" w:rsidR="00532C86" w:rsidRPr="00532C86" w:rsidRDefault="00532C86" w:rsidP="00532C86">
      <w:pPr>
        <w:spacing w:line="360" w:lineRule="exact"/>
        <w:ind w:left="720" w:firstLine="720"/>
        <w:rPr>
          <w:b/>
          <w:spacing w:val="4"/>
          <w:sz w:val="32"/>
          <w:szCs w:val="32"/>
        </w:rPr>
      </w:pPr>
    </w:p>
    <w:p w14:paraId="11A8F19C" w14:textId="77777777" w:rsidR="00532C86" w:rsidRPr="00532C86" w:rsidRDefault="00532C86" w:rsidP="00532C86">
      <w:pPr>
        <w:ind w:left="1073" w:firstLine="367"/>
        <w:rPr>
          <w:rFonts w:ascii="Calibri" w:hAnsi="Calibri" w:cs="Calibri"/>
          <w:color w:val="000000"/>
          <w:sz w:val="22"/>
          <w:szCs w:val="22"/>
        </w:rPr>
      </w:pPr>
      <w:r w:rsidRPr="00532C86">
        <w:rPr>
          <w:rFonts w:ascii="Calibri" w:hAnsi="Calibri" w:cs="Calibri"/>
          <w:color w:val="000000"/>
          <w:sz w:val="22"/>
          <w:szCs w:val="22"/>
        </w:rPr>
        <w:t>1.</w:t>
      </w:r>
      <w:r w:rsidRPr="00532C86">
        <w:rPr>
          <w:color w:val="000000"/>
          <w:sz w:val="14"/>
          <w:szCs w:val="14"/>
        </w:rPr>
        <w:t>  </w:t>
      </w:r>
      <w:r w:rsidRPr="00532C86">
        <w:rPr>
          <w:rFonts w:ascii="Calibri" w:hAnsi="Calibri" w:cs="Calibri"/>
          <w:color w:val="000000"/>
          <w:sz w:val="22"/>
          <w:szCs w:val="22"/>
        </w:rPr>
        <w:t>Each file must be clearly </w:t>
      </w:r>
      <w:r w:rsidRPr="00532C86">
        <w:rPr>
          <w:rFonts w:ascii="Calibri" w:hAnsi="Calibri" w:cs="Calibri"/>
          <w:b/>
          <w:bCs/>
          <w:color w:val="000000"/>
          <w:sz w:val="22"/>
          <w:szCs w:val="22"/>
        </w:rPr>
        <w:t>labelled as</w:t>
      </w:r>
      <w:r w:rsidRPr="00532C86">
        <w:rPr>
          <w:rFonts w:ascii="Calibri" w:hAnsi="Calibri" w:cs="Calibri"/>
          <w:b/>
          <w:bCs/>
          <w:color w:val="000000"/>
          <w:spacing w:val="-12"/>
          <w:sz w:val="22"/>
          <w:szCs w:val="22"/>
        </w:rPr>
        <w:t> </w:t>
      </w:r>
      <w:r w:rsidRPr="00532C86">
        <w:rPr>
          <w:rFonts w:ascii="Calibri" w:hAnsi="Calibri" w:cs="Calibri"/>
          <w:b/>
          <w:bCs/>
          <w:color w:val="000000"/>
          <w:sz w:val="22"/>
          <w:szCs w:val="22"/>
        </w:rPr>
        <w:t>follows</w:t>
      </w:r>
      <w:r w:rsidRPr="00532C86">
        <w:rPr>
          <w:rFonts w:ascii="Calibri" w:hAnsi="Calibri" w:cs="Calibri"/>
          <w:color w:val="000000"/>
          <w:sz w:val="22"/>
          <w:szCs w:val="22"/>
        </w:rPr>
        <w:t>:</w:t>
      </w:r>
    </w:p>
    <w:p w14:paraId="1949ABA4" w14:textId="41F7F053" w:rsidR="00532C86" w:rsidRPr="00532C86" w:rsidRDefault="00532C86" w:rsidP="00532C86">
      <w:pPr>
        <w:spacing w:before="8"/>
        <w:ind w:left="1440"/>
        <w:rPr>
          <w:rFonts w:ascii="Calibri" w:hAnsi="Calibri" w:cs="Calibri"/>
          <w:color w:val="000000"/>
          <w:sz w:val="22"/>
          <w:szCs w:val="22"/>
        </w:rPr>
      </w:pPr>
      <w:r w:rsidRPr="00532C86">
        <w:rPr>
          <w:rFonts w:ascii="Calibri" w:hAnsi="Calibri" w:cs="Calibri"/>
          <w:color w:val="000000"/>
          <w:sz w:val="19"/>
          <w:szCs w:val="19"/>
        </w:rPr>
        <w:t>a.</w:t>
      </w:r>
      <w:r w:rsidRPr="00532C86">
        <w:rPr>
          <w:color w:val="000000"/>
          <w:sz w:val="14"/>
          <w:szCs w:val="14"/>
        </w:rPr>
        <w:t>   </w:t>
      </w:r>
      <w:r w:rsidRPr="00532C86">
        <w:rPr>
          <w:rFonts w:ascii="Calibri" w:hAnsi="Calibri" w:cs="Calibri"/>
          <w:color w:val="000000"/>
          <w:sz w:val="22"/>
          <w:szCs w:val="22"/>
        </w:rPr>
        <w:t>Individual competitors: “Class Number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532C86">
        <w:rPr>
          <w:rFonts w:ascii="Calibri" w:hAnsi="Calibri" w:cs="Calibri"/>
          <w:color w:val="000000"/>
          <w:sz w:val="22"/>
          <w:szCs w:val="22"/>
        </w:rPr>
        <w:t>Club_Surname_First</w:t>
      </w:r>
      <w:proofErr w:type="spellEnd"/>
      <w:r w:rsidRPr="00532C86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532C86">
        <w:rPr>
          <w:rFonts w:ascii="Calibri" w:hAnsi="Calibri" w:cs="Calibri"/>
          <w:color w:val="000000"/>
          <w:sz w:val="22"/>
          <w:szCs w:val="22"/>
        </w:rPr>
        <w:t>initial_Compulsories</w:t>
      </w:r>
      <w:proofErr w:type="spellEnd"/>
      <w:r w:rsidRPr="00532C86">
        <w:rPr>
          <w:rFonts w:ascii="Calibri" w:hAnsi="Calibri" w:cs="Calibri"/>
          <w:color w:val="000000"/>
          <w:sz w:val="22"/>
          <w:szCs w:val="22"/>
        </w:rPr>
        <w:t xml:space="preserve"> or</w:t>
      </w:r>
      <w:r w:rsidRPr="00532C86">
        <w:rPr>
          <w:rFonts w:ascii="Calibri" w:hAnsi="Calibri" w:cs="Calibri"/>
          <w:color w:val="000000"/>
          <w:spacing w:val="2"/>
          <w:sz w:val="22"/>
          <w:szCs w:val="22"/>
        </w:rPr>
        <w:t> </w:t>
      </w:r>
      <w:r w:rsidRPr="00532C86">
        <w:rPr>
          <w:rFonts w:ascii="Calibri" w:hAnsi="Calibri" w:cs="Calibri"/>
          <w:color w:val="000000"/>
          <w:sz w:val="22"/>
          <w:szCs w:val="22"/>
        </w:rPr>
        <w:t>Freestyle” (example: 2_Fassifern_Doe_J_Freestyle)</w:t>
      </w:r>
    </w:p>
    <w:p w14:paraId="3A4A6E5F" w14:textId="77777777" w:rsidR="00532C86" w:rsidRPr="00532C86" w:rsidRDefault="00532C86" w:rsidP="00532C86">
      <w:pPr>
        <w:spacing w:before="13"/>
        <w:ind w:left="1076" w:firstLine="364"/>
        <w:rPr>
          <w:rFonts w:ascii="Calibri" w:hAnsi="Calibri" w:cs="Calibri"/>
          <w:color w:val="000000"/>
          <w:sz w:val="22"/>
          <w:szCs w:val="22"/>
        </w:rPr>
      </w:pPr>
      <w:r w:rsidRPr="00532C86">
        <w:rPr>
          <w:rFonts w:ascii="Calibri" w:hAnsi="Calibri" w:cs="Calibri"/>
          <w:color w:val="000000"/>
          <w:sz w:val="19"/>
          <w:szCs w:val="19"/>
        </w:rPr>
        <w:t>b.</w:t>
      </w:r>
      <w:r w:rsidRPr="00532C86">
        <w:rPr>
          <w:color w:val="000000"/>
          <w:sz w:val="14"/>
          <w:szCs w:val="14"/>
        </w:rPr>
        <w:t>   </w:t>
      </w:r>
      <w:r w:rsidRPr="00532C86">
        <w:rPr>
          <w:rFonts w:ascii="Calibri" w:hAnsi="Calibri" w:cs="Calibri"/>
          <w:color w:val="000000"/>
          <w:sz w:val="22"/>
          <w:szCs w:val="22"/>
        </w:rPr>
        <w:t xml:space="preserve">Pas de Deux: “Class </w:t>
      </w:r>
      <w:proofErr w:type="spellStart"/>
      <w:r w:rsidRPr="00532C86">
        <w:rPr>
          <w:rFonts w:ascii="Calibri" w:hAnsi="Calibri" w:cs="Calibri"/>
          <w:color w:val="000000"/>
          <w:sz w:val="22"/>
          <w:szCs w:val="22"/>
        </w:rPr>
        <w:t>number_Club_both</w:t>
      </w:r>
      <w:proofErr w:type="spellEnd"/>
      <w:r w:rsidRPr="00532C86">
        <w:rPr>
          <w:rFonts w:ascii="Calibri" w:hAnsi="Calibri" w:cs="Calibri"/>
          <w:color w:val="000000"/>
          <w:sz w:val="22"/>
          <w:szCs w:val="22"/>
        </w:rPr>
        <w:t xml:space="preserve"> Surnames” (example: 11_Fassifern_Doe_Smith)</w:t>
      </w:r>
    </w:p>
    <w:p w14:paraId="54790A67" w14:textId="77777777" w:rsidR="00532C86" w:rsidRPr="00532C86" w:rsidRDefault="00532C86" w:rsidP="00532C86">
      <w:pPr>
        <w:spacing w:before="13"/>
        <w:ind w:left="1440"/>
        <w:rPr>
          <w:rFonts w:ascii="Calibri" w:hAnsi="Calibri" w:cs="Calibri"/>
          <w:color w:val="000000"/>
          <w:sz w:val="22"/>
          <w:szCs w:val="22"/>
        </w:rPr>
      </w:pPr>
      <w:r w:rsidRPr="00532C86">
        <w:rPr>
          <w:rFonts w:ascii="Calibri" w:hAnsi="Calibri" w:cs="Calibri"/>
          <w:color w:val="000000"/>
          <w:sz w:val="19"/>
          <w:szCs w:val="19"/>
        </w:rPr>
        <w:t>c.</w:t>
      </w:r>
      <w:r w:rsidRPr="00532C86">
        <w:rPr>
          <w:color w:val="000000"/>
          <w:sz w:val="14"/>
          <w:szCs w:val="14"/>
        </w:rPr>
        <w:t>    </w:t>
      </w:r>
      <w:r w:rsidRPr="00532C86">
        <w:rPr>
          <w:rFonts w:ascii="Calibri" w:hAnsi="Calibri" w:cs="Calibri"/>
          <w:color w:val="000000"/>
          <w:sz w:val="22"/>
          <w:szCs w:val="22"/>
        </w:rPr>
        <w:t xml:space="preserve">Squad: “Class </w:t>
      </w:r>
      <w:proofErr w:type="spellStart"/>
      <w:r w:rsidRPr="00532C86">
        <w:rPr>
          <w:rFonts w:ascii="Calibri" w:hAnsi="Calibri" w:cs="Calibri"/>
          <w:color w:val="000000"/>
          <w:sz w:val="22"/>
          <w:szCs w:val="22"/>
        </w:rPr>
        <w:t>Number_Club_Squad</w:t>
      </w:r>
      <w:proofErr w:type="spellEnd"/>
      <w:r w:rsidRPr="00532C86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532C86">
        <w:rPr>
          <w:rFonts w:ascii="Calibri" w:hAnsi="Calibri" w:cs="Calibri"/>
          <w:color w:val="000000"/>
          <w:sz w:val="22"/>
          <w:szCs w:val="22"/>
        </w:rPr>
        <w:t>name_Compulsories</w:t>
      </w:r>
      <w:proofErr w:type="spellEnd"/>
      <w:r w:rsidRPr="00532C86">
        <w:rPr>
          <w:rFonts w:ascii="Calibri" w:hAnsi="Calibri" w:cs="Calibri"/>
          <w:color w:val="000000"/>
          <w:sz w:val="22"/>
          <w:szCs w:val="22"/>
        </w:rPr>
        <w:t xml:space="preserve"> or</w:t>
      </w:r>
      <w:r w:rsidRPr="00532C86">
        <w:rPr>
          <w:rFonts w:ascii="Calibri" w:hAnsi="Calibri" w:cs="Calibri"/>
          <w:color w:val="000000"/>
          <w:spacing w:val="4"/>
          <w:sz w:val="22"/>
          <w:szCs w:val="22"/>
        </w:rPr>
        <w:t> </w:t>
      </w:r>
      <w:r w:rsidRPr="00532C86">
        <w:rPr>
          <w:rFonts w:ascii="Calibri" w:hAnsi="Calibri" w:cs="Calibri"/>
          <w:color w:val="000000"/>
          <w:sz w:val="22"/>
          <w:szCs w:val="22"/>
        </w:rPr>
        <w:t>Freestyle” (example: 8_Fassifern_Fassifern_Freestyle)</w:t>
      </w:r>
    </w:p>
    <w:p w14:paraId="4290EDBB" w14:textId="77777777" w:rsidR="00532C86" w:rsidRPr="00532C86" w:rsidRDefault="00532C86" w:rsidP="00532C86">
      <w:pPr>
        <w:spacing w:before="13"/>
        <w:ind w:left="1440"/>
        <w:rPr>
          <w:rFonts w:ascii="Calibri" w:hAnsi="Calibri" w:cs="Calibri"/>
          <w:color w:val="000000"/>
          <w:sz w:val="22"/>
          <w:szCs w:val="22"/>
        </w:rPr>
      </w:pPr>
      <w:r w:rsidRPr="00532C86">
        <w:rPr>
          <w:rFonts w:ascii="Calibri" w:hAnsi="Calibri" w:cs="Calibri"/>
          <w:color w:val="000000"/>
          <w:sz w:val="19"/>
          <w:szCs w:val="19"/>
        </w:rPr>
        <w:t>d.</w:t>
      </w:r>
      <w:r w:rsidRPr="00532C86">
        <w:rPr>
          <w:color w:val="000000"/>
          <w:sz w:val="14"/>
          <w:szCs w:val="14"/>
        </w:rPr>
        <w:t>   </w:t>
      </w:r>
      <w:r w:rsidRPr="00532C86">
        <w:rPr>
          <w:rFonts w:ascii="Calibri" w:hAnsi="Calibri" w:cs="Calibri"/>
          <w:color w:val="000000"/>
          <w:sz w:val="22"/>
          <w:szCs w:val="22"/>
        </w:rPr>
        <w:t xml:space="preserve">Where the club uses compulsory music for everyone using a particular horse: “Club </w:t>
      </w:r>
      <w:proofErr w:type="spellStart"/>
      <w:r w:rsidRPr="00532C86">
        <w:rPr>
          <w:rFonts w:ascii="Calibri" w:hAnsi="Calibri" w:cs="Calibri"/>
          <w:color w:val="000000"/>
          <w:sz w:val="22"/>
          <w:szCs w:val="22"/>
        </w:rPr>
        <w:t>Name_Horse’s</w:t>
      </w:r>
      <w:proofErr w:type="spellEnd"/>
      <w:r w:rsidRPr="00532C86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532C86">
        <w:rPr>
          <w:rFonts w:ascii="Calibri" w:hAnsi="Calibri" w:cs="Calibri"/>
          <w:color w:val="000000"/>
          <w:sz w:val="22"/>
          <w:szCs w:val="22"/>
        </w:rPr>
        <w:t>Name_Compulsories</w:t>
      </w:r>
      <w:proofErr w:type="spellEnd"/>
      <w:r w:rsidRPr="00532C86">
        <w:rPr>
          <w:rFonts w:ascii="Calibri" w:hAnsi="Calibri" w:cs="Calibri"/>
          <w:color w:val="000000"/>
          <w:sz w:val="22"/>
          <w:szCs w:val="22"/>
        </w:rPr>
        <w:t xml:space="preserve">” (example: </w:t>
      </w:r>
      <w:proofErr w:type="spellStart"/>
      <w:r w:rsidRPr="00532C86">
        <w:rPr>
          <w:rFonts w:ascii="Calibri" w:hAnsi="Calibri" w:cs="Calibri"/>
          <w:color w:val="000000"/>
          <w:sz w:val="22"/>
          <w:szCs w:val="22"/>
        </w:rPr>
        <w:t>Fassifern_Pierre_Compulsories</w:t>
      </w:r>
      <w:proofErr w:type="spellEnd"/>
      <w:r w:rsidRPr="00532C86">
        <w:rPr>
          <w:rFonts w:ascii="Calibri" w:hAnsi="Calibri" w:cs="Calibri"/>
          <w:color w:val="000000"/>
          <w:sz w:val="22"/>
          <w:szCs w:val="22"/>
        </w:rPr>
        <w:t>)</w:t>
      </w:r>
    </w:p>
    <w:p w14:paraId="4CFCF061" w14:textId="77777777" w:rsidR="00532C86" w:rsidRPr="00532C86" w:rsidRDefault="00532C86" w:rsidP="00532C86">
      <w:pPr>
        <w:spacing w:before="13"/>
        <w:ind w:left="1071" w:firstLine="369"/>
        <w:rPr>
          <w:rFonts w:ascii="Calibri" w:hAnsi="Calibri" w:cs="Calibri"/>
          <w:color w:val="000000"/>
          <w:sz w:val="22"/>
          <w:szCs w:val="22"/>
        </w:rPr>
      </w:pPr>
      <w:r w:rsidRPr="00532C86">
        <w:rPr>
          <w:rFonts w:ascii="Calibri" w:hAnsi="Calibri" w:cs="Calibri"/>
          <w:color w:val="000000"/>
          <w:sz w:val="19"/>
          <w:szCs w:val="19"/>
        </w:rPr>
        <w:t>e.</w:t>
      </w:r>
      <w:r w:rsidRPr="00532C86">
        <w:rPr>
          <w:color w:val="000000"/>
          <w:sz w:val="14"/>
          <w:szCs w:val="14"/>
        </w:rPr>
        <w:t>   </w:t>
      </w:r>
      <w:r w:rsidRPr="00532C86">
        <w:rPr>
          <w:rFonts w:ascii="Calibri" w:hAnsi="Calibri" w:cs="Calibri"/>
          <w:color w:val="000000"/>
          <w:sz w:val="22"/>
          <w:szCs w:val="22"/>
        </w:rPr>
        <w:t xml:space="preserve">Run in music: “Club </w:t>
      </w:r>
      <w:proofErr w:type="spellStart"/>
      <w:r w:rsidRPr="00532C86">
        <w:rPr>
          <w:rFonts w:ascii="Calibri" w:hAnsi="Calibri" w:cs="Calibri"/>
          <w:color w:val="000000"/>
          <w:sz w:val="22"/>
          <w:szCs w:val="22"/>
        </w:rPr>
        <w:t>name_Run</w:t>
      </w:r>
      <w:proofErr w:type="spellEnd"/>
      <w:r w:rsidRPr="00532C86">
        <w:rPr>
          <w:rFonts w:ascii="Calibri" w:hAnsi="Calibri" w:cs="Calibri"/>
          <w:color w:val="000000"/>
          <w:spacing w:val="4"/>
          <w:sz w:val="22"/>
          <w:szCs w:val="22"/>
        </w:rPr>
        <w:t> </w:t>
      </w:r>
      <w:r w:rsidRPr="00532C86">
        <w:rPr>
          <w:rFonts w:ascii="Calibri" w:hAnsi="Calibri" w:cs="Calibri"/>
          <w:color w:val="000000"/>
          <w:sz w:val="22"/>
          <w:szCs w:val="22"/>
        </w:rPr>
        <w:t xml:space="preserve">in” (example: </w:t>
      </w:r>
      <w:proofErr w:type="spellStart"/>
      <w:r w:rsidRPr="00532C86">
        <w:rPr>
          <w:rFonts w:ascii="Calibri" w:hAnsi="Calibri" w:cs="Calibri"/>
          <w:color w:val="000000"/>
          <w:sz w:val="22"/>
          <w:szCs w:val="22"/>
        </w:rPr>
        <w:t>Fassifern_Run</w:t>
      </w:r>
      <w:proofErr w:type="spellEnd"/>
      <w:r w:rsidRPr="00532C86">
        <w:rPr>
          <w:rFonts w:ascii="Calibri" w:hAnsi="Calibri" w:cs="Calibri"/>
          <w:color w:val="000000"/>
          <w:sz w:val="22"/>
          <w:szCs w:val="22"/>
        </w:rPr>
        <w:t xml:space="preserve"> In)</w:t>
      </w:r>
    </w:p>
    <w:p w14:paraId="1E9EA417" w14:textId="77777777" w:rsidR="00532C86" w:rsidRPr="00532C86" w:rsidRDefault="00532C86" w:rsidP="00532C86">
      <w:pPr>
        <w:spacing w:before="13"/>
        <w:ind w:left="1440"/>
        <w:rPr>
          <w:rFonts w:ascii="Calibri" w:hAnsi="Calibri" w:cs="Calibri"/>
          <w:color w:val="000000"/>
          <w:sz w:val="22"/>
          <w:szCs w:val="22"/>
        </w:rPr>
      </w:pPr>
      <w:r w:rsidRPr="00532C86">
        <w:rPr>
          <w:rFonts w:ascii="Calibri" w:hAnsi="Calibri" w:cs="Calibri"/>
          <w:color w:val="000000"/>
          <w:sz w:val="19"/>
          <w:szCs w:val="19"/>
        </w:rPr>
        <w:t>f.</w:t>
      </w:r>
      <w:r w:rsidRPr="00532C86">
        <w:rPr>
          <w:color w:val="000000"/>
          <w:sz w:val="14"/>
          <w:szCs w:val="14"/>
        </w:rPr>
        <w:t>    </w:t>
      </w:r>
      <w:r w:rsidRPr="00532C86">
        <w:rPr>
          <w:rFonts w:ascii="Calibri" w:hAnsi="Calibri" w:cs="Calibri"/>
          <w:color w:val="000000"/>
          <w:sz w:val="22"/>
          <w:szCs w:val="22"/>
        </w:rPr>
        <w:t xml:space="preserve">Individuals with their own run in: “Last </w:t>
      </w:r>
      <w:proofErr w:type="spellStart"/>
      <w:r w:rsidRPr="00532C86">
        <w:rPr>
          <w:rFonts w:ascii="Calibri" w:hAnsi="Calibri" w:cs="Calibri"/>
          <w:color w:val="000000"/>
          <w:sz w:val="22"/>
          <w:szCs w:val="22"/>
        </w:rPr>
        <w:t>name_Run</w:t>
      </w:r>
      <w:proofErr w:type="spellEnd"/>
      <w:r w:rsidRPr="00532C86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532C86">
        <w:rPr>
          <w:rFonts w:ascii="Calibri" w:hAnsi="Calibri" w:cs="Calibri"/>
          <w:color w:val="000000"/>
          <w:sz w:val="22"/>
          <w:szCs w:val="22"/>
        </w:rPr>
        <w:t>in_classes</w:t>
      </w:r>
      <w:proofErr w:type="spellEnd"/>
      <w:r w:rsidRPr="00532C86">
        <w:rPr>
          <w:rFonts w:ascii="Calibri" w:hAnsi="Calibri" w:cs="Calibri"/>
          <w:color w:val="000000"/>
          <w:sz w:val="22"/>
          <w:szCs w:val="22"/>
        </w:rPr>
        <w:t xml:space="preserve"> numbers in which this will be used” (example: "</w:t>
      </w:r>
      <w:proofErr w:type="spellStart"/>
      <w:r w:rsidRPr="00532C86">
        <w:rPr>
          <w:rFonts w:ascii="Calibri" w:hAnsi="Calibri" w:cs="Calibri"/>
          <w:color w:val="000000"/>
          <w:sz w:val="22"/>
          <w:szCs w:val="22"/>
        </w:rPr>
        <w:t>Smith_Run</w:t>
      </w:r>
      <w:proofErr w:type="spellEnd"/>
      <w:r w:rsidRPr="00532C86">
        <w:rPr>
          <w:rFonts w:ascii="Calibri" w:hAnsi="Calibri" w:cs="Calibri"/>
          <w:color w:val="000000"/>
          <w:sz w:val="22"/>
          <w:szCs w:val="22"/>
        </w:rPr>
        <w:t xml:space="preserve"> In_3,)</w:t>
      </w:r>
    </w:p>
    <w:p w14:paraId="4709BA95" w14:textId="77777777" w:rsidR="00532C86" w:rsidRPr="00532C86" w:rsidRDefault="00532C86" w:rsidP="00532C86">
      <w:pPr>
        <w:rPr>
          <w:color w:val="000000"/>
          <w:sz w:val="27"/>
          <w:szCs w:val="27"/>
        </w:rPr>
      </w:pPr>
    </w:p>
    <w:p w14:paraId="1661F5FA" w14:textId="72041082" w:rsidR="00532C86" w:rsidRPr="00532C86" w:rsidRDefault="00532C86" w:rsidP="00532C86">
      <w:pPr>
        <w:ind w:left="720" w:firstLine="720"/>
        <w:rPr>
          <w:color w:val="000000"/>
          <w:sz w:val="27"/>
          <w:szCs w:val="27"/>
        </w:rPr>
      </w:pPr>
      <w:r w:rsidRPr="00532C86">
        <w:rPr>
          <w:color w:val="000000"/>
          <w:sz w:val="27"/>
          <w:szCs w:val="27"/>
        </w:rPr>
        <w:t>Any enquiries please contact </w:t>
      </w:r>
      <w:hyperlink r:id="rId13" w:history="1">
        <w:r w:rsidRPr="00532C86">
          <w:rPr>
            <w:color w:val="0000FF"/>
            <w:sz w:val="27"/>
            <w:szCs w:val="27"/>
            <w:u w:val="single"/>
          </w:rPr>
          <w:t>annabett4@gmail.com</w:t>
        </w:r>
      </w:hyperlink>
    </w:p>
    <w:p w14:paraId="5D6EA614" w14:textId="3D16EAB9" w:rsidR="0086575C" w:rsidRPr="00532C86" w:rsidRDefault="002F2D1B" w:rsidP="00532C86">
      <w:pPr>
        <w:spacing w:line="360" w:lineRule="exact"/>
        <w:rPr>
          <w:sz w:val="32"/>
          <w:szCs w:val="32"/>
        </w:rPr>
      </w:pPr>
      <w:r>
        <w:rPr>
          <w:b/>
          <w:spacing w:val="4"/>
          <w:sz w:val="32"/>
          <w:szCs w:val="32"/>
        </w:rPr>
        <w:tab/>
      </w:r>
      <w:r>
        <w:rPr>
          <w:b/>
          <w:spacing w:val="4"/>
          <w:sz w:val="32"/>
          <w:szCs w:val="32"/>
        </w:rPr>
        <w:tab/>
      </w:r>
    </w:p>
    <w:p w14:paraId="11A2E204" w14:textId="77777777" w:rsidR="003B77D1" w:rsidRDefault="003B77D1" w:rsidP="002F2D1B">
      <w:pPr>
        <w:spacing w:line="260" w:lineRule="exact"/>
        <w:ind w:left="1440"/>
        <w:rPr>
          <w:sz w:val="24"/>
          <w:szCs w:val="24"/>
        </w:rPr>
      </w:pPr>
    </w:p>
    <w:p w14:paraId="78E64393" w14:textId="77777777" w:rsidR="00236623" w:rsidRDefault="00236623" w:rsidP="001D1D99">
      <w:pPr>
        <w:spacing w:line="260" w:lineRule="exact"/>
        <w:ind w:left="2360"/>
        <w:rPr>
          <w:sz w:val="24"/>
          <w:szCs w:val="24"/>
        </w:rPr>
      </w:pPr>
    </w:p>
    <w:p w14:paraId="34BB5756" w14:textId="4CF7A63B" w:rsidR="00236623" w:rsidRPr="006B0BC6" w:rsidRDefault="00236623" w:rsidP="002B6502">
      <w:pPr>
        <w:spacing w:line="300" w:lineRule="exact"/>
        <w:ind w:firstLine="720"/>
        <w:jc w:val="both"/>
        <w:rPr>
          <w:sz w:val="24"/>
          <w:szCs w:val="24"/>
        </w:rPr>
      </w:pPr>
      <w:r w:rsidRPr="006B0BC6">
        <w:rPr>
          <w:sz w:val="24"/>
          <w:szCs w:val="24"/>
        </w:rPr>
        <w:lastRenderedPageBreak/>
        <w:t>*C</w:t>
      </w:r>
      <w:r w:rsidRPr="006B0BC6">
        <w:rPr>
          <w:spacing w:val="1"/>
          <w:sz w:val="24"/>
          <w:szCs w:val="24"/>
        </w:rPr>
        <w:t>o</w:t>
      </w:r>
      <w:r w:rsidRPr="006B0BC6">
        <w:rPr>
          <w:spacing w:val="-5"/>
          <w:sz w:val="24"/>
          <w:szCs w:val="24"/>
        </w:rPr>
        <w:t>m</w:t>
      </w:r>
      <w:r w:rsidRPr="006B0BC6">
        <w:rPr>
          <w:spacing w:val="1"/>
          <w:sz w:val="24"/>
          <w:szCs w:val="24"/>
        </w:rPr>
        <w:t>p</w:t>
      </w:r>
      <w:r w:rsidRPr="006B0BC6">
        <w:rPr>
          <w:sz w:val="24"/>
          <w:szCs w:val="24"/>
        </w:rPr>
        <w:t>e</w:t>
      </w:r>
      <w:r w:rsidRPr="006B0BC6">
        <w:rPr>
          <w:spacing w:val="1"/>
          <w:sz w:val="24"/>
          <w:szCs w:val="24"/>
        </w:rPr>
        <w:t>t</w:t>
      </w:r>
      <w:r w:rsidRPr="006B0BC6">
        <w:rPr>
          <w:spacing w:val="-1"/>
          <w:sz w:val="24"/>
          <w:szCs w:val="24"/>
        </w:rPr>
        <w:t>i</w:t>
      </w:r>
      <w:r w:rsidRPr="006B0BC6">
        <w:rPr>
          <w:spacing w:val="1"/>
          <w:sz w:val="24"/>
          <w:szCs w:val="24"/>
        </w:rPr>
        <w:t>t</w:t>
      </w:r>
      <w:r w:rsidRPr="006B0BC6">
        <w:rPr>
          <w:spacing w:val="-1"/>
          <w:sz w:val="24"/>
          <w:szCs w:val="24"/>
        </w:rPr>
        <w:t>io</w:t>
      </w:r>
      <w:r w:rsidRPr="006B0BC6">
        <w:rPr>
          <w:sz w:val="24"/>
          <w:szCs w:val="24"/>
        </w:rPr>
        <w:t>n</w:t>
      </w:r>
      <w:r w:rsidRPr="006B0BC6">
        <w:rPr>
          <w:spacing w:val="1"/>
          <w:sz w:val="24"/>
          <w:szCs w:val="24"/>
        </w:rPr>
        <w:t xml:space="preserve"> </w:t>
      </w:r>
      <w:r w:rsidRPr="006B0BC6">
        <w:rPr>
          <w:spacing w:val="-2"/>
          <w:sz w:val="24"/>
          <w:szCs w:val="24"/>
        </w:rPr>
        <w:t>i</w:t>
      </w:r>
      <w:r w:rsidRPr="006B0BC6">
        <w:rPr>
          <w:sz w:val="24"/>
          <w:szCs w:val="24"/>
        </w:rPr>
        <w:t>s</w:t>
      </w:r>
      <w:r w:rsidRPr="006B0BC6">
        <w:rPr>
          <w:spacing w:val="1"/>
          <w:sz w:val="24"/>
          <w:szCs w:val="24"/>
        </w:rPr>
        <w:t xml:space="preserve"> </w:t>
      </w:r>
      <w:r w:rsidRPr="006B0BC6">
        <w:rPr>
          <w:sz w:val="24"/>
          <w:szCs w:val="24"/>
        </w:rPr>
        <w:t>r</w:t>
      </w:r>
      <w:r w:rsidRPr="006B0BC6">
        <w:rPr>
          <w:spacing w:val="-2"/>
          <w:sz w:val="24"/>
          <w:szCs w:val="24"/>
        </w:rPr>
        <w:t>u</w:t>
      </w:r>
      <w:r w:rsidRPr="006B0BC6">
        <w:rPr>
          <w:sz w:val="24"/>
          <w:szCs w:val="24"/>
        </w:rPr>
        <w:t>n</w:t>
      </w:r>
      <w:r w:rsidRPr="006B0BC6">
        <w:rPr>
          <w:spacing w:val="1"/>
          <w:sz w:val="24"/>
          <w:szCs w:val="24"/>
        </w:rPr>
        <w:t xml:space="preserve"> </w:t>
      </w:r>
      <w:r w:rsidRPr="006B0BC6">
        <w:rPr>
          <w:spacing w:val="-2"/>
          <w:sz w:val="24"/>
          <w:szCs w:val="24"/>
        </w:rPr>
        <w:t>u</w:t>
      </w:r>
      <w:r w:rsidRPr="006B0BC6">
        <w:rPr>
          <w:spacing w:val="1"/>
          <w:sz w:val="24"/>
          <w:szCs w:val="24"/>
        </w:rPr>
        <w:t>nd</w:t>
      </w:r>
      <w:r w:rsidRPr="006B0BC6">
        <w:rPr>
          <w:sz w:val="24"/>
          <w:szCs w:val="24"/>
        </w:rPr>
        <w:t xml:space="preserve">er </w:t>
      </w:r>
      <w:r w:rsidRPr="006B0BC6">
        <w:rPr>
          <w:spacing w:val="-1"/>
          <w:sz w:val="24"/>
          <w:szCs w:val="24"/>
        </w:rPr>
        <w:t>E</w:t>
      </w:r>
      <w:r w:rsidRPr="006B0BC6">
        <w:rPr>
          <w:sz w:val="24"/>
          <w:szCs w:val="24"/>
        </w:rPr>
        <w:t>A</w:t>
      </w:r>
      <w:r w:rsidRPr="006B0BC6">
        <w:rPr>
          <w:spacing w:val="-1"/>
          <w:sz w:val="24"/>
          <w:szCs w:val="24"/>
        </w:rPr>
        <w:t xml:space="preserve"> </w:t>
      </w:r>
      <w:r w:rsidRPr="006B0BC6">
        <w:rPr>
          <w:spacing w:val="-2"/>
          <w:sz w:val="24"/>
          <w:szCs w:val="24"/>
        </w:rPr>
        <w:t>V</w:t>
      </w:r>
      <w:r w:rsidRPr="006B0BC6">
        <w:rPr>
          <w:sz w:val="24"/>
          <w:szCs w:val="24"/>
        </w:rPr>
        <w:t>a</w:t>
      </w:r>
      <w:r w:rsidRPr="006B0BC6">
        <w:rPr>
          <w:spacing w:val="1"/>
          <w:sz w:val="24"/>
          <w:szCs w:val="24"/>
        </w:rPr>
        <w:t>u</w:t>
      </w:r>
      <w:r w:rsidRPr="006B0BC6">
        <w:rPr>
          <w:spacing w:val="-1"/>
          <w:sz w:val="24"/>
          <w:szCs w:val="24"/>
        </w:rPr>
        <w:t>lt</w:t>
      </w:r>
      <w:r w:rsidRPr="006B0BC6">
        <w:rPr>
          <w:spacing w:val="1"/>
          <w:sz w:val="24"/>
          <w:szCs w:val="24"/>
        </w:rPr>
        <w:t>i</w:t>
      </w:r>
      <w:r w:rsidRPr="006B0BC6">
        <w:rPr>
          <w:spacing w:val="-1"/>
          <w:sz w:val="24"/>
          <w:szCs w:val="24"/>
        </w:rPr>
        <w:t>n</w:t>
      </w:r>
      <w:r w:rsidRPr="006B0BC6">
        <w:rPr>
          <w:sz w:val="24"/>
          <w:szCs w:val="24"/>
        </w:rPr>
        <w:t>g</w:t>
      </w:r>
      <w:r w:rsidRPr="006B0BC6">
        <w:rPr>
          <w:spacing w:val="1"/>
          <w:sz w:val="24"/>
          <w:szCs w:val="24"/>
        </w:rPr>
        <w:t xml:space="preserve"> </w:t>
      </w:r>
      <w:r w:rsidRPr="006B0BC6">
        <w:rPr>
          <w:spacing w:val="-3"/>
          <w:sz w:val="24"/>
          <w:szCs w:val="24"/>
        </w:rPr>
        <w:t>R</w:t>
      </w:r>
      <w:r w:rsidRPr="006B0BC6">
        <w:rPr>
          <w:spacing w:val="1"/>
          <w:sz w:val="24"/>
          <w:szCs w:val="24"/>
        </w:rPr>
        <w:t>ul</w:t>
      </w:r>
      <w:r w:rsidRPr="006B0BC6">
        <w:rPr>
          <w:spacing w:val="-2"/>
          <w:sz w:val="24"/>
          <w:szCs w:val="24"/>
        </w:rPr>
        <w:t>e</w:t>
      </w:r>
      <w:r w:rsidRPr="006B0BC6">
        <w:rPr>
          <w:sz w:val="24"/>
          <w:szCs w:val="24"/>
        </w:rPr>
        <w:t>s</w:t>
      </w:r>
      <w:r w:rsidRPr="006B0BC6">
        <w:rPr>
          <w:spacing w:val="2"/>
          <w:sz w:val="24"/>
          <w:szCs w:val="24"/>
        </w:rPr>
        <w:t xml:space="preserve"> </w:t>
      </w:r>
      <w:r w:rsidRPr="006B0BC6">
        <w:rPr>
          <w:sz w:val="24"/>
          <w:szCs w:val="24"/>
        </w:rPr>
        <w:t>(as</w:t>
      </w:r>
      <w:r w:rsidRPr="006B0BC6">
        <w:rPr>
          <w:spacing w:val="-2"/>
          <w:sz w:val="24"/>
          <w:szCs w:val="24"/>
        </w:rPr>
        <w:t xml:space="preserve"> </w:t>
      </w:r>
      <w:r w:rsidRPr="006B0BC6">
        <w:rPr>
          <w:spacing w:val="-1"/>
          <w:sz w:val="24"/>
          <w:szCs w:val="24"/>
        </w:rPr>
        <w:t>o</w:t>
      </w:r>
      <w:r w:rsidRPr="006B0BC6">
        <w:rPr>
          <w:sz w:val="24"/>
          <w:szCs w:val="24"/>
        </w:rPr>
        <w:t>n</w:t>
      </w:r>
      <w:r w:rsidRPr="006B0BC6">
        <w:rPr>
          <w:spacing w:val="1"/>
          <w:sz w:val="24"/>
          <w:szCs w:val="24"/>
        </w:rPr>
        <w:t xml:space="preserve"> </w:t>
      </w:r>
      <w:r w:rsidR="002F2D1B">
        <w:rPr>
          <w:spacing w:val="1"/>
          <w:sz w:val="24"/>
          <w:szCs w:val="24"/>
        </w:rPr>
        <w:t xml:space="preserve">EA </w:t>
      </w:r>
      <w:r w:rsidRPr="006B0BC6">
        <w:rPr>
          <w:spacing w:val="-2"/>
          <w:sz w:val="24"/>
          <w:szCs w:val="24"/>
        </w:rPr>
        <w:t>w</w:t>
      </w:r>
      <w:r w:rsidRPr="006B0BC6">
        <w:rPr>
          <w:sz w:val="24"/>
          <w:szCs w:val="24"/>
        </w:rPr>
        <w:t>e</w:t>
      </w:r>
      <w:r w:rsidRPr="006B0BC6">
        <w:rPr>
          <w:spacing w:val="-1"/>
          <w:sz w:val="24"/>
          <w:szCs w:val="24"/>
        </w:rPr>
        <w:t>b</w:t>
      </w:r>
      <w:r w:rsidRPr="006B0BC6">
        <w:rPr>
          <w:spacing w:val="1"/>
          <w:sz w:val="24"/>
          <w:szCs w:val="24"/>
        </w:rPr>
        <w:t>s</w:t>
      </w:r>
      <w:r w:rsidRPr="006B0BC6">
        <w:rPr>
          <w:spacing w:val="-1"/>
          <w:sz w:val="24"/>
          <w:szCs w:val="24"/>
        </w:rPr>
        <w:t>i</w:t>
      </w:r>
      <w:r w:rsidRPr="006B0BC6">
        <w:rPr>
          <w:spacing w:val="1"/>
          <w:sz w:val="24"/>
          <w:szCs w:val="24"/>
        </w:rPr>
        <w:t>t</w:t>
      </w:r>
      <w:r w:rsidRPr="006B0BC6">
        <w:rPr>
          <w:sz w:val="24"/>
          <w:szCs w:val="24"/>
        </w:rPr>
        <w:t>e)</w:t>
      </w:r>
      <w:r w:rsidRPr="006B0BC6">
        <w:rPr>
          <w:spacing w:val="1"/>
          <w:sz w:val="24"/>
          <w:szCs w:val="24"/>
        </w:rPr>
        <w:t xml:space="preserve"> </w:t>
      </w:r>
      <w:r w:rsidRPr="006B0BC6">
        <w:rPr>
          <w:sz w:val="24"/>
          <w:szCs w:val="24"/>
        </w:rPr>
        <w:t>&amp; F</w:t>
      </w:r>
      <w:r w:rsidRPr="006B0BC6">
        <w:rPr>
          <w:spacing w:val="-1"/>
          <w:sz w:val="24"/>
          <w:szCs w:val="24"/>
        </w:rPr>
        <w:t>E</w:t>
      </w:r>
      <w:r w:rsidRPr="006B0BC6">
        <w:rPr>
          <w:sz w:val="24"/>
          <w:szCs w:val="24"/>
        </w:rPr>
        <w:t xml:space="preserve">I </w:t>
      </w:r>
      <w:r w:rsidR="00F8542E" w:rsidRPr="006B0BC6">
        <w:rPr>
          <w:spacing w:val="-2"/>
          <w:sz w:val="24"/>
          <w:szCs w:val="24"/>
        </w:rPr>
        <w:t>j</w:t>
      </w:r>
      <w:r w:rsidR="00F8542E" w:rsidRPr="006B0BC6">
        <w:rPr>
          <w:spacing w:val="1"/>
          <w:sz w:val="24"/>
          <w:szCs w:val="24"/>
        </w:rPr>
        <w:t>ud</w:t>
      </w:r>
      <w:r w:rsidR="00F8542E" w:rsidRPr="006B0BC6">
        <w:rPr>
          <w:spacing w:val="-1"/>
          <w:sz w:val="24"/>
          <w:szCs w:val="24"/>
        </w:rPr>
        <w:t>g</w:t>
      </w:r>
      <w:r w:rsidR="00F8542E" w:rsidRPr="006B0BC6">
        <w:rPr>
          <w:sz w:val="24"/>
          <w:szCs w:val="24"/>
        </w:rPr>
        <w:t>e’s</w:t>
      </w:r>
      <w:r w:rsidRPr="006B0BC6">
        <w:rPr>
          <w:spacing w:val="-1"/>
          <w:sz w:val="24"/>
          <w:szCs w:val="24"/>
        </w:rPr>
        <w:t xml:space="preserve"> </w:t>
      </w:r>
      <w:r w:rsidRPr="006B0BC6">
        <w:rPr>
          <w:spacing w:val="1"/>
          <w:sz w:val="24"/>
          <w:szCs w:val="24"/>
        </w:rPr>
        <w:t>g</w:t>
      </w:r>
      <w:r w:rsidRPr="006B0BC6">
        <w:rPr>
          <w:spacing w:val="-1"/>
          <w:sz w:val="24"/>
          <w:szCs w:val="24"/>
        </w:rPr>
        <w:t>ui</w:t>
      </w:r>
      <w:r w:rsidRPr="006B0BC6">
        <w:rPr>
          <w:spacing w:val="1"/>
          <w:sz w:val="24"/>
          <w:szCs w:val="24"/>
        </w:rPr>
        <w:t>d</w:t>
      </w:r>
      <w:r w:rsidRPr="006B0BC6">
        <w:rPr>
          <w:sz w:val="24"/>
          <w:szCs w:val="24"/>
        </w:rPr>
        <w:t>e</w:t>
      </w:r>
      <w:r w:rsidRPr="006B0BC6">
        <w:rPr>
          <w:spacing w:val="-1"/>
          <w:sz w:val="24"/>
          <w:szCs w:val="24"/>
        </w:rPr>
        <w:t>li</w:t>
      </w:r>
      <w:r w:rsidRPr="006B0BC6">
        <w:rPr>
          <w:spacing w:val="2"/>
          <w:sz w:val="24"/>
          <w:szCs w:val="24"/>
        </w:rPr>
        <w:t>n</w:t>
      </w:r>
      <w:r w:rsidRPr="006B0BC6">
        <w:rPr>
          <w:sz w:val="24"/>
          <w:szCs w:val="24"/>
        </w:rPr>
        <w:t>es</w:t>
      </w:r>
    </w:p>
    <w:p w14:paraId="12125EAE" w14:textId="77777777" w:rsidR="00236623" w:rsidRPr="006B0BC6" w:rsidRDefault="00236623" w:rsidP="006B0BC6">
      <w:pPr>
        <w:spacing w:line="260" w:lineRule="exact"/>
        <w:jc w:val="both"/>
        <w:rPr>
          <w:sz w:val="24"/>
          <w:szCs w:val="24"/>
        </w:rPr>
      </w:pPr>
    </w:p>
    <w:p w14:paraId="65C6E3EB" w14:textId="6DF8525D" w:rsidR="00236623" w:rsidRPr="006B0BC6" w:rsidRDefault="00236623" w:rsidP="002B6502">
      <w:pPr>
        <w:spacing w:line="260" w:lineRule="exact"/>
        <w:ind w:firstLine="720"/>
        <w:jc w:val="both"/>
        <w:rPr>
          <w:sz w:val="24"/>
          <w:szCs w:val="24"/>
        </w:rPr>
      </w:pPr>
      <w:r w:rsidRPr="006B0BC6">
        <w:rPr>
          <w:b/>
          <w:spacing w:val="1"/>
          <w:sz w:val="24"/>
          <w:szCs w:val="24"/>
        </w:rPr>
        <w:t>*</w:t>
      </w:r>
      <w:r w:rsidR="009319B6" w:rsidRPr="006B0BC6">
        <w:rPr>
          <w:spacing w:val="-1"/>
          <w:sz w:val="24"/>
          <w:szCs w:val="24"/>
        </w:rPr>
        <w:t>O</w:t>
      </w:r>
      <w:r w:rsidR="009319B6" w:rsidRPr="006B0BC6">
        <w:rPr>
          <w:sz w:val="24"/>
          <w:szCs w:val="24"/>
        </w:rPr>
        <w:t>r</w:t>
      </w:r>
      <w:r w:rsidR="009319B6" w:rsidRPr="006B0BC6">
        <w:rPr>
          <w:spacing w:val="1"/>
          <w:sz w:val="24"/>
          <w:szCs w:val="24"/>
        </w:rPr>
        <w:t>g</w:t>
      </w:r>
      <w:r w:rsidR="009319B6" w:rsidRPr="006B0BC6">
        <w:rPr>
          <w:spacing w:val="-2"/>
          <w:sz w:val="24"/>
          <w:szCs w:val="24"/>
        </w:rPr>
        <w:t>a</w:t>
      </w:r>
      <w:r w:rsidR="009319B6" w:rsidRPr="006B0BC6">
        <w:rPr>
          <w:spacing w:val="-1"/>
          <w:sz w:val="24"/>
          <w:szCs w:val="24"/>
        </w:rPr>
        <w:t>n</w:t>
      </w:r>
      <w:r w:rsidR="009319B6" w:rsidRPr="006B0BC6">
        <w:rPr>
          <w:spacing w:val="1"/>
          <w:sz w:val="24"/>
          <w:szCs w:val="24"/>
        </w:rPr>
        <w:t>iz</w:t>
      </w:r>
      <w:r w:rsidR="009319B6" w:rsidRPr="006B0BC6">
        <w:rPr>
          <w:spacing w:val="-2"/>
          <w:sz w:val="24"/>
          <w:szCs w:val="24"/>
        </w:rPr>
        <w:t>e</w:t>
      </w:r>
      <w:r w:rsidR="009319B6" w:rsidRPr="006B0BC6">
        <w:rPr>
          <w:sz w:val="24"/>
          <w:szCs w:val="24"/>
        </w:rPr>
        <w:t>rs</w:t>
      </w:r>
      <w:r w:rsidRPr="006B0BC6">
        <w:rPr>
          <w:spacing w:val="-2"/>
          <w:sz w:val="24"/>
          <w:szCs w:val="24"/>
        </w:rPr>
        <w:t xml:space="preserve"> </w:t>
      </w:r>
      <w:r w:rsidRPr="006B0BC6">
        <w:rPr>
          <w:spacing w:val="1"/>
          <w:sz w:val="24"/>
          <w:szCs w:val="24"/>
        </w:rPr>
        <w:t>h</w:t>
      </w:r>
      <w:r w:rsidRPr="006B0BC6">
        <w:rPr>
          <w:spacing w:val="-2"/>
          <w:sz w:val="24"/>
          <w:szCs w:val="24"/>
        </w:rPr>
        <w:t>a</w:t>
      </w:r>
      <w:r w:rsidRPr="006B0BC6">
        <w:rPr>
          <w:spacing w:val="1"/>
          <w:sz w:val="24"/>
          <w:szCs w:val="24"/>
        </w:rPr>
        <w:t>v</w:t>
      </w:r>
      <w:r w:rsidRPr="006B0BC6">
        <w:rPr>
          <w:sz w:val="24"/>
          <w:szCs w:val="24"/>
        </w:rPr>
        <w:t xml:space="preserve">e </w:t>
      </w:r>
      <w:r w:rsidRPr="006B0BC6">
        <w:rPr>
          <w:spacing w:val="-2"/>
          <w:sz w:val="24"/>
          <w:szCs w:val="24"/>
        </w:rPr>
        <w:t>t</w:t>
      </w:r>
      <w:r w:rsidRPr="006B0BC6">
        <w:rPr>
          <w:spacing w:val="1"/>
          <w:sz w:val="24"/>
          <w:szCs w:val="24"/>
        </w:rPr>
        <w:t>h</w:t>
      </w:r>
      <w:r w:rsidRPr="006B0BC6">
        <w:rPr>
          <w:sz w:val="24"/>
          <w:szCs w:val="24"/>
        </w:rPr>
        <w:t>e</w:t>
      </w:r>
      <w:r w:rsidRPr="006B0BC6">
        <w:rPr>
          <w:spacing w:val="-3"/>
          <w:sz w:val="24"/>
          <w:szCs w:val="24"/>
        </w:rPr>
        <w:t xml:space="preserve"> </w:t>
      </w:r>
      <w:r w:rsidRPr="006B0BC6">
        <w:rPr>
          <w:sz w:val="24"/>
          <w:szCs w:val="24"/>
        </w:rPr>
        <w:t>r</w:t>
      </w:r>
      <w:r w:rsidRPr="006B0BC6">
        <w:rPr>
          <w:spacing w:val="1"/>
          <w:sz w:val="24"/>
          <w:szCs w:val="24"/>
        </w:rPr>
        <w:t>i</w:t>
      </w:r>
      <w:r w:rsidRPr="006B0BC6">
        <w:rPr>
          <w:spacing w:val="-1"/>
          <w:sz w:val="24"/>
          <w:szCs w:val="24"/>
        </w:rPr>
        <w:t>gh</w:t>
      </w:r>
      <w:r w:rsidRPr="006B0BC6">
        <w:rPr>
          <w:sz w:val="24"/>
          <w:szCs w:val="24"/>
        </w:rPr>
        <w:t>t</w:t>
      </w:r>
      <w:r w:rsidRPr="006B0BC6">
        <w:rPr>
          <w:spacing w:val="1"/>
          <w:sz w:val="24"/>
          <w:szCs w:val="24"/>
        </w:rPr>
        <w:t xml:space="preserve"> </w:t>
      </w:r>
      <w:r w:rsidRPr="006B0BC6">
        <w:rPr>
          <w:spacing w:val="-2"/>
          <w:sz w:val="24"/>
          <w:szCs w:val="24"/>
        </w:rPr>
        <w:t>t</w:t>
      </w:r>
      <w:r w:rsidRPr="006B0BC6">
        <w:rPr>
          <w:sz w:val="24"/>
          <w:szCs w:val="24"/>
        </w:rPr>
        <w:t>o</w:t>
      </w:r>
      <w:r w:rsidRPr="006B0BC6">
        <w:rPr>
          <w:spacing w:val="1"/>
          <w:sz w:val="24"/>
          <w:szCs w:val="24"/>
        </w:rPr>
        <w:t xml:space="preserve"> </w:t>
      </w:r>
      <w:r w:rsidRPr="006B0BC6">
        <w:rPr>
          <w:sz w:val="24"/>
          <w:szCs w:val="24"/>
        </w:rPr>
        <w:t>c</w:t>
      </w:r>
      <w:r w:rsidRPr="006B0BC6">
        <w:rPr>
          <w:spacing w:val="-2"/>
          <w:sz w:val="24"/>
          <w:szCs w:val="24"/>
        </w:rPr>
        <w:t>h</w:t>
      </w:r>
      <w:r w:rsidRPr="006B0BC6">
        <w:rPr>
          <w:sz w:val="24"/>
          <w:szCs w:val="24"/>
        </w:rPr>
        <w:t>a</w:t>
      </w:r>
      <w:r w:rsidRPr="006B0BC6">
        <w:rPr>
          <w:spacing w:val="-1"/>
          <w:sz w:val="24"/>
          <w:szCs w:val="24"/>
        </w:rPr>
        <w:t>n</w:t>
      </w:r>
      <w:r w:rsidRPr="006B0BC6">
        <w:rPr>
          <w:spacing w:val="1"/>
          <w:sz w:val="24"/>
          <w:szCs w:val="24"/>
        </w:rPr>
        <w:t>g</w:t>
      </w:r>
      <w:r w:rsidRPr="006B0BC6">
        <w:rPr>
          <w:sz w:val="24"/>
          <w:szCs w:val="24"/>
        </w:rPr>
        <w:t>e</w:t>
      </w:r>
      <w:r w:rsidRPr="006B0BC6">
        <w:rPr>
          <w:spacing w:val="-3"/>
          <w:sz w:val="24"/>
          <w:szCs w:val="24"/>
        </w:rPr>
        <w:t xml:space="preserve"> </w:t>
      </w:r>
      <w:r w:rsidRPr="006B0BC6">
        <w:rPr>
          <w:spacing w:val="1"/>
          <w:sz w:val="24"/>
          <w:szCs w:val="24"/>
        </w:rPr>
        <w:t>o</w:t>
      </w:r>
      <w:r w:rsidRPr="006B0BC6">
        <w:rPr>
          <w:sz w:val="24"/>
          <w:szCs w:val="24"/>
        </w:rPr>
        <w:t>r a</w:t>
      </w:r>
      <w:r w:rsidRPr="006B0BC6">
        <w:rPr>
          <w:spacing w:val="-2"/>
          <w:sz w:val="24"/>
          <w:szCs w:val="24"/>
        </w:rPr>
        <w:t>l</w:t>
      </w:r>
      <w:r w:rsidRPr="006B0BC6">
        <w:rPr>
          <w:spacing w:val="-1"/>
          <w:sz w:val="24"/>
          <w:szCs w:val="24"/>
        </w:rPr>
        <w:t>t</w:t>
      </w:r>
      <w:r w:rsidRPr="006B0BC6">
        <w:rPr>
          <w:sz w:val="24"/>
          <w:szCs w:val="24"/>
        </w:rPr>
        <w:t xml:space="preserve">er the </w:t>
      </w:r>
      <w:r w:rsidRPr="006B0BC6">
        <w:rPr>
          <w:spacing w:val="1"/>
          <w:sz w:val="24"/>
          <w:szCs w:val="24"/>
        </w:rPr>
        <w:t>p</w:t>
      </w:r>
      <w:r w:rsidRPr="006B0BC6">
        <w:rPr>
          <w:spacing w:val="-2"/>
          <w:sz w:val="24"/>
          <w:szCs w:val="24"/>
        </w:rPr>
        <w:t>r</w:t>
      </w:r>
      <w:r w:rsidRPr="006B0BC6">
        <w:rPr>
          <w:spacing w:val="-1"/>
          <w:sz w:val="24"/>
          <w:szCs w:val="24"/>
        </w:rPr>
        <w:t>o</w:t>
      </w:r>
      <w:r w:rsidRPr="006B0BC6">
        <w:rPr>
          <w:spacing w:val="1"/>
          <w:sz w:val="24"/>
          <w:szCs w:val="24"/>
        </w:rPr>
        <w:t>g</w:t>
      </w:r>
      <w:r w:rsidRPr="006B0BC6">
        <w:rPr>
          <w:sz w:val="24"/>
          <w:szCs w:val="24"/>
        </w:rPr>
        <w:t>ra</w:t>
      </w:r>
      <w:r w:rsidRPr="006B0BC6">
        <w:rPr>
          <w:spacing w:val="-2"/>
          <w:sz w:val="24"/>
          <w:szCs w:val="24"/>
        </w:rPr>
        <w:t>m</w:t>
      </w:r>
      <w:r w:rsidRPr="006B0BC6">
        <w:rPr>
          <w:spacing w:val="-5"/>
          <w:sz w:val="24"/>
          <w:szCs w:val="24"/>
        </w:rPr>
        <w:t>m</w:t>
      </w:r>
      <w:r w:rsidRPr="006B0BC6">
        <w:rPr>
          <w:sz w:val="24"/>
          <w:szCs w:val="24"/>
        </w:rPr>
        <w:t>e as</w:t>
      </w:r>
      <w:r w:rsidRPr="006B0BC6">
        <w:rPr>
          <w:spacing w:val="2"/>
          <w:sz w:val="24"/>
          <w:szCs w:val="24"/>
        </w:rPr>
        <w:t xml:space="preserve"> </w:t>
      </w:r>
      <w:r w:rsidRPr="006B0BC6">
        <w:rPr>
          <w:spacing w:val="1"/>
          <w:sz w:val="24"/>
          <w:szCs w:val="24"/>
        </w:rPr>
        <w:t>n</w:t>
      </w:r>
      <w:r w:rsidRPr="006B0BC6">
        <w:rPr>
          <w:sz w:val="24"/>
          <w:szCs w:val="24"/>
        </w:rPr>
        <w:t>e</w:t>
      </w:r>
      <w:r w:rsidRPr="006B0BC6">
        <w:rPr>
          <w:spacing w:val="-2"/>
          <w:sz w:val="24"/>
          <w:szCs w:val="24"/>
        </w:rPr>
        <w:t>e</w:t>
      </w:r>
      <w:r w:rsidRPr="006B0BC6">
        <w:rPr>
          <w:spacing w:val="1"/>
          <w:sz w:val="24"/>
          <w:szCs w:val="24"/>
        </w:rPr>
        <w:t>d</w:t>
      </w:r>
      <w:r w:rsidRPr="006B0BC6">
        <w:rPr>
          <w:spacing w:val="-2"/>
          <w:sz w:val="24"/>
          <w:szCs w:val="24"/>
        </w:rPr>
        <w:t>ed</w:t>
      </w:r>
    </w:p>
    <w:p w14:paraId="1A229CBE" w14:textId="77777777" w:rsidR="006B0BC6" w:rsidRPr="006B0BC6" w:rsidRDefault="006B0BC6" w:rsidP="006B0BC6">
      <w:pPr>
        <w:spacing w:before="5"/>
        <w:jc w:val="both"/>
        <w:rPr>
          <w:sz w:val="24"/>
          <w:szCs w:val="24"/>
        </w:rPr>
      </w:pPr>
    </w:p>
    <w:p w14:paraId="3CE3EDDB" w14:textId="21E97F9A" w:rsidR="00236623" w:rsidRPr="006B0BC6" w:rsidRDefault="00236623" w:rsidP="002B6502">
      <w:pPr>
        <w:spacing w:before="5"/>
        <w:ind w:firstLine="720"/>
        <w:jc w:val="both"/>
        <w:rPr>
          <w:sz w:val="24"/>
          <w:szCs w:val="24"/>
        </w:rPr>
      </w:pPr>
      <w:r w:rsidRPr="006B0BC6">
        <w:rPr>
          <w:b/>
          <w:color w:val="FF0000"/>
          <w:spacing w:val="-1"/>
          <w:sz w:val="24"/>
          <w:szCs w:val="24"/>
        </w:rPr>
        <w:t>*A</w:t>
      </w:r>
      <w:r w:rsidRPr="006B0BC6">
        <w:rPr>
          <w:b/>
          <w:color w:val="FF0000"/>
          <w:spacing w:val="1"/>
          <w:sz w:val="24"/>
          <w:szCs w:val="24"/>
        </w:rPr>
        <w:t>l</w:t>
      </w:r>
      <w:r w:rsidRPr="006B0BC6">
        <w:rPr>
          <w:b/>
          <w:color w:val="FF0000"/>
          <w:sz w:val="24"/>
          <w:szCs w:val="24"/>
        </w:rPr>
        <w:t>l</w:t>
      </w:r>
      <w:r w:rsidRPr="006B0BC6">
        <w:rPr>
          <w:b/>
          <w:color w:val="FF0000"/>
          <w:spacing w:val="1"/>
          <w:sz w:val="24"/>
          <w:szCs w:val="24"/>
        </w:rPr>
        <w:t xml:space="preserve"> </w:t>
      </w:r>
      <w:r w:rsidRPr="006B0BC6">
        <w:rPr>
          <w:b/>
          <w:color w:val="FF0000"/>
          <w:spacing w:val="-2"/>
          <w:sz w:val="24"/>
          <w:szCs w:val="24"/>
        </w:rPr>
        <w:t>c</w:t>
      </w:r>
      <w:r w:rsidRPr="006B0BC6">
        <w:rPr>
          <w:b/>
          <w:color w:val="FF0000"/>
          <w:spacing w:val="1"/>
          <w:sz w:val="24"/>
          <w:szCs w:val="24"/>
        </w:rPr>
        <w:t>o</w:t>
      </w:r>
      <w:r w:rsidRPr="006B0BC6">
        <w:rPr>
          <w:b/>
          <w:color w:val="FF0000"/>
          <w:spacing w:val="-3"/>
          <w:sz w:val="24"/>
          <w:szCs w:val="24"/>
        </w:rPr>
        <w:t>m</w:t>
      </w:r>
      <w:r w:rsidRPr="006B0BC6">
        <w:rPr>
          <w:b/>
          <w:color w:val="FF0000"/>
          <w:sz w:val="24"/>
          <w:szCs w:val="24"/>
        </w:rPr>
        <w:t>pet</w:t>
      </w:r>
      <w:r w:rsidRPr="006B0BC6">
        <w:rPr>
          <w:b/>
          <w:color w:val="FF0000"/>
          <w:spacing w:val="1"/>
          <w:sz w:val="24"/>
          <w:szCs w:val="24"/>
        </w:rPr>
        <w:t>i</w:t>
      </w:r>
      <w:r w:rsidRPr="006B0BC6">
        <w:rPr>
          <w:b/>
          <w:color w:val="FF0000"/>
          <w:sz w:val="24"/>
          <w:szCs w:val="24"/>
        </w:rPr>
        <w:t>t</w:t>
      </w:r>
      <w:r w:rsidRPr="006B0BC6">
        <w:rPr>
          <w:b/>
          <w:color w:val="FF0000"/>
          <w:spacing w:val="1"/>
          <w:sz w:val="24"/>
          <w:szCs w:val="24"/>
        </w:rPr>
        <w:t>o</w:t>
      </w:r>
      <w:r w:rsidRPr="006B0BC6">
        <w:rPr>
          <w:b/>
          <w:color w:val="FF0000"/>
          <w:spacing w:val="-2"/>
          <w:sz w:val="24"/>
          <w:szCs w:val="24"/>
        </w:rPr>
        <w:t>r</w:t>
      </w:r>
      <w:r w:rsidRPr="006B0BC6">
        <w:rPr>
          <w:b/>
          <w:color w:val="FF0000"/>
          <w:sz w:val="24"/>
          <w:szCs w:val="24"/>
        </w:rPr>
        <w:t>s</w:t>
      </w:r>
      <w:r w:rsidRPr="006B0BC6">
        <w:rPr>
          <w:b/>
          <w:color w:val="FF0000"/>
          <w:spacing w:val="1"/>
          <w:sz w:val="24"/>
          <w:szCs w:val="24"/>
        </w:rPr>
        <w:t xml:space="preserve"> </w:t>
      </w:r>
      <w:r w:rsidRPr="006B0BC6">
        <w:rPr>
          <w:b/>
          <w:color w:val="FF0000"/>
          <w:spacing w:val="-4"/>
          <w:sz w:val="24"/>
          <w:szCs w:val="24"/>
        </w:rPr>
        <w:t>m</w:t>
      </w:r>
      <w:r w:rsidRPr="006B0BC6">
        <w:rPr>
          <w:b/>
          <w:color w:val="FF0000"/>
          <w:sz w:val="24"/>
          <w:szCs w:val="24"/>
        </w:rPr>
        <w:t>u</w:t>
      </w:r>
      <w:r w:rsidRPr="006B0BC6">
        <w:rPr>
          <w:b/>
          <w:color w:val="FF0000"/>
          <w:spacing w:val="1"/>
          <w:sz w:val="24"/>
          <w:szCs w:val="24"/>
        </w:rPr>
        <w:t>s</w:t>
      </w:r>
      <w:r w:rsidRPr="006B0BC6">
        <w:rPr>
          <w:b/>
          <w:color w:val="FF0000"/>
          <w:sz w:val="24"/>
          <w:szCs w:val="24"/>
        </w:rPr>
        <w:t>t be</w:t>
      </w:r>
      <w:r w:rsidRPr="006B0BC6">
        <w:rPr>
          <w:b/>
          <w:color w:val="FF0000"/>
          <w:spacing w:val="-1"/>
          <w:sz w:val="24"/>
          <w:szCs w:val="24"/>
        </w:rPr>
        <w:t xml:space="preserve"> </w:t>
      </w:r>
      <w:r w:rsidRPr="006B0BC6">
        <w:rPr>
          <w:b/>
          <w:color w:val="FF0000"/>
          <w:spacing w:val="2"/>
          <w:sz w:val="24"/>
          <w:szCs w:val="24"/>
        </w:rPr>
        <w:t>E</w:t>
      </w:r>
      <w:r w:rsidR="0088713F">
        <w:rPr>
          <w:b/>
          <w:color w:val="FF0000"/>
          <w:sz w:val="24"/>
          <w:szCs w:val="24"/>
        </w:rPr>
        <w:t>A</w:t>
      </w:r>
      <w:r w:rsidRPr="006B0BC6">
        <w:rPr>
          <w:b/>
          <w:color w:val="FF0000"/>
          <w:spacing w:val="-1"/>
          <w:sz w:val="24"/>
          <w:szCs w:val="24"/>
        </w:rPr>
        <w:t xml:space="preserve"> </w:t>
      </w:r>
      <w:r w:rsidRPr="006B0BC6">
        <w:rPr>
          <w:b/>
          <w:color w:val="FF0000"/>
          <w:spacing w:val="-4"/>
          <w:sz w:val="24"/>
          <w:szCs w:val="24"/>
        </w:rPr>
        <w:t>m</w:t>
      </w:r>
      <w:r w:rsidRPr="006B0BC6">
        <w:rPr>
          <w:b/>
          <w:color w:val="FF0000"/>
          <w:spacing w:val="2"/>
          <w:sz w:val="24"/>
          <w:szCs w:val="24"/>
        </w:rPr>
        <w:t>e</w:t>
      </w:r>
      <w:r w:rsidRPr="006B0BC6">
        <w:rPr>
          <w:b/>
          <w:color w:val="FF0000"/>
          <w:spacing w:val="-3"/>
          <w:sz w:val="24"/>
          <w:szCs w:val="24"/>
        </w:rPr>
        <w:t>m</w:t>
      </w:r>
      <w:r w:rsidRPr="006B0BC6">
        <w:rPr>
          <w:b/>
          <w:color w:val="FF0000"/>
          <w:sz w:val="24"/>
          <w:szCs w:val="24"/>
        </w:rPr>
        <w:t>bers</w:t>
      </w:r>
      <w:r w:rsidRPr="006B0BC6">
        <w:rPr>
          <w:b/>
          <w:color w:val="FF0000"/>
          <w:spacing w:val="1"/>
          <w:sz w:val="24"/>
          <w:szCs w:val="24"/>
        </w:rPr>
        <w:t xml:space="preserve"> </w:t>
      </w:r>
      <w:r w:rsidRPr="006B0BC6">
        <w:rPr>
          <w:b/>
          <w:color w:val="FF0000"/>
          <w:sz w:val="24"/>
          <w:szCs w:val="24"/>
        </w:rPr>
        <w:t>or</w:t>
      </w:r>
      <w:r w:rsidRPr="006B0BC6">
        <w:rPr>
          <w:b/>
          <w:color w:val="FF0000"/>
          <w:spacing w:val="-1"/>
          <w:sz w:val="24"/>
          <w:szCs w:val="24"/>
        </w:rPr>
        <w:t xml:space="preserve"> </w:t>
      </w:r>
      <w:r w:rsidRPr="006B0BC6">
        <w:rPr>
          <w:b/>
          <w:color w:val="FF0000"/>
          <w:spacing w:val="-4"/>
          <w:sz w:val="24"/>
          <w:szCs w:val="24"/>
        </w:rPr>
        <w:t>m</w:t>
      </w:r>
      <w:r w:rsidRPr="006B0BC6">
        <w:rPr>
          <w:b/>
          <w:color w:val="FF0000"/>
          <w:spacing w:val="2"/>
          <w:sz w:val="24"/>
          <w:szCs w:val="24"/>
        </w:rPr>
        <w:t>e</w:t>
      </w:r>
      <w:r w:rsidRPr="006B0BC6">
        <w:rPr>
          <w:b/>
          <w:color w:val="FF0000"/>
          <w:spacing w:val="-3"/>
          <w:sz w:val="24"/>
          <w:szCs w:val="24"/>
        </w:rPr>
        <w:t>m</w:t>
      </w:r>
      <w:r w:rsidRPr="006B0BC6">
        <w:rPr>
          <w:b/>
          <w:color w:val="FF0000"/>
          <w:sz w:val="24"/>
          <w:szCs w:val="24"/>
        </w:rPr>
        <w:t>bers</w:t>
      </w:r>
      <w:r w:rsidRPr="006B0BC6">
        <w:rPr>
          <w:b/>
          <w:color w:val="FF0000"/>
          <w:spacing w:val="1"/>
          <w:sz w:val="24"/>
          <w:szCs w:val="24"/>
        </w:rPr>
        <w:t xml:space="preserve"> </w:t>
      </w:r>
      <w:r w:rsidRPr="006B0BC6">
        <w:rPr>
          <w:b/>
          <w:color w:val="FF0000"/>
          <w:sz w:val="24"/>
          <w:szCs w:val="24"/>
        </w:rPr>
        <w:t xml:space="preserve">of </w:t>
      </w:r>
      <w:r w:rsidRPr="006B0BC6">
        <w:rPr>
          <w:b/>
          <w:color w:val="FF0000"/>
          <w:spacing w:val="-1"/>
          <w:sz w:val="24"/>
          <w:szCs w:val="24"/>
        </w:rPr>
        <w:t>F</w:t>
      </w:r>
      <w:r w:rsidRPr="006B0BC6">
        <w:rPr>
          <w:b/>
          <w:color w:val="FF0000"/>
          <w:spacing w:val="1"/>
          <w:sz w:val="24"/>
          <w:szCs w:val="24"/>
        </w:rPr>
        <w:t>a</w:t>
      </w:r>
      <w:r w:rsidRPr="006B0BC6">
        <w:rPr>
          <w:b/>
          <w:color w:val="FF0000"/>
          <w:spacing w:val="-1"/>
          <w:sz w:val="24"/>
          <w:szCs w:val="24"/>
        </w:rPr>
        <w:t>s</w:t>
      </w:r>
      <w:r w:rsidRPr="006B0BC6">
        <w:rPr>
          <w:b/>
          <w:color w:val="FF0000"/>
          <w:spacing w:val="1"/>
          <w:sz w:val="24"/>
          <w:szCs w:val="24"/>
        </w:rPr>
        <w:t>s</w:t>
      </w:r>
      <w:r w:rsidRPr="006B0BC6">
        <w:rPr>
          <w:b/>
          <w:color w:val="FF0000"/>
          <w:spacing w:val="-1"/>
          <w:sz w:val="24"/>
          <w:szCs w:val="24"/>
        </w:rPr>
        <w:t>i</w:t>
      </w:r>
      <w:r w:rsidRPr="006B0BC6">
        <w:rPr>
          <w:b/>
          <w:color w:val="FF0000"/>
          <w:sz w:val="24"/>
          <w:szCs w:val="24"/>
        </w:rPr>
        <w:t>f</w:t>
      </w:r>
      <w:r w:rsidRPr="006B0BC6">
        <w:rPr>
          <w:b/>
          <w:color w:val="FF0000"/>
          <w:spacing w:val="-2"/>
          <w:sz w:val="24"/>
          <w:szCs w:val="24"/>
        </w:rPr>
        <w:t>e</w:t>
      </w:r>
      <w:r w:rsidRPr="006B0BC6">
        <w:rPr>
          <w:b/>
          <w:color w:val="FF0000"/>
          <w:sz w:val="24"/>
          <w:szCs w:val="24"/>
        </w:rPr>
        <w:t xml:space="preserve">rn </w:t>
      </w:r>
      <w:r w:rsidRPr="006B0BC6">
        <w:rPr>
          <w:b/>
          <w:color w:val="FF0000"/>
          <w:spacing w:val="-2"/>
          <w:sz w:val="24"/>
          <w:szCs w:val="24"/>
        </w:rPr>
        <w:t>V</w:t>
      </w:r>
      <w:r w:rsidRPr="006B0BC6">
        <w:rPr>
          <w:b/>
          <w:color w:val="FF0000"/>
          <w:spacing w:val="1"/>
          <w:sz w:val="24"/>
          <w:szCs w:val="24"/>
        </w:rPr>
        <w:t>a</w:t>
      </w:r>
      <w:r w:rsidRPr="006B0BC6">
        <w:rPr>
          <w:b/>
          <w:color w:val="FF0000"/>
          <w:sz w:val="24"/>
          <w:szCs w:val="24"/>
        </w:rPr>
        <w:t>u</w:t>
      </w:r>
      <w:r w:rsidRPr="006B0BC6">
        <w:rPr>
          <w:b/>
          <w:color w:val="FF0000"/>
          <w:spacing w:val="1"/>
          <w:sz w:val="24"/>
          <w:szCs w:val="24"/>
        </w:rPr>
        <w:t>l</w:t>
      </w:r>
      <w:r w:rsidRPr="006B0BC6">
        <w:rPr>
          <w:b/>
          <w:color w:val="FF0000"/>
          <w:spacing w:val="-2"/>
          <w:sz w:val="24"/>
          <w:szCs w:val="24"/>
        </w:rPr>
        <w:t>t</w:t>
      </w:r>
      <w:r w:rsidRPr="006B0BC6">
        <w:rPr>
          <w:b/>
          <w:color w:val="FF0000"/>
          <w:spacing w:val="1"/>
          <w:sz w:val="24"/>
          <w:szCs w:val="24"/>
        </w:rPr>
        <w:t>i</w:t>
      </w:r>
      <w:r w:rsidRPr="006B0BC6">
        <w:rPr>
          <w:b/>
          <w:color w:val="FF0000"/>
          <w:spacing w:val="-3"/>
          <w:sz w:val="24"/>
          <w:szCs w:val="24"/>
        </w:rPr>
        <w:t>n</w:t>
      </w:r>
      <w:r w:rsidRPr="006B0BC6">
        <w:rPr>
          <w:b/>
          <w:color w:val="FF0000"/>
          <w:sz w:val="24"/>
          <w:szCs w:val="24"/>
        </w:rPr>
        <w:t>g</w:t>
      </w:r>
    </w:p>
    <w:p w14:paraId="0F28B351" w14:textId="27A204BA" w:rsidR="00236623" w:rsidRPr="006B0BC6" w:rsidRDefault="00236623" w:rsidP="002B6502">
      <w:pPr>
        <w:spacing w:before="2"/>
        <w:ind w:left="720"/>
        <w:jc w:val="both"/>
        <w:rPr>
          <w:sz w:val="24"/>
          <w:szCs w:val="24"/>
        </w:rPr>
      </w:pPr>
      <w:r w:rsidRPr="006B0BC6">
        <w:rPr>
          <w:b/>
          <w:color w:val="FF0000"/>
          <w:spacing w:val="1"/>
          <w:sz w:val="24"/>
          <w:szCs w:val="24"/>
        </w:rPr>
        <w:t>I</w:t>
      </w:r>
      <w:r w:rsidRPr="006B0BC6">
        <w:rPr>
          <w:b/>
          <w:color w:val="FF0000"/>
          <w:sz w:val="24"/>
          <w:szCs w:val="24"/>
        </w:rPr>
        <w:t>nc.</w:t>
      </w:r>
      <w:r w:rsidRPr="006B0BC6">
        <w:rPr>
          <w:sz w:val="24"/>
          <w:szCs w:val="24"/>
        </w:rPr>
        <w:t xml:space="preserve"> </w:t>
      </w:r>
      <w:r w:rsidRPr="006B0BC6">
        <w:rPr>
          <w:b/>
          <w:color w:val="FF0000"/>
          <w:spacing w:val="-1"/>
          <w:sz w:val="24"/>
          <w:szCs w:val="24"/>
        </w:rPr>
        <w:t>D</w:t>
      </w:r>
      <w:r w:rsidRPr="006B0BC6">
        <w:rPr>
          <w:b/>
          <w:color w:val="FF0000"/>
          <w:spacing w:val="1"/>
          <w:sz w:val="24"/>
          <w:szCs w:val="24"/>
        </w:rPr>
        <w:t>a</w:t>
      </w:r>
      <w:r w:rsidRPr="006B0BC6">
        <w:rPr>
          <w:b/>
          <w:color w:val="FF0000"/>
          <w:sz w:val="24"/>
          <w:szCs w:val="24"/>
        </w:rPr>
        <w:t>y</w:t>
      </w:r>
      <w:r w:rsidRPr="006B0BC6">
        <w:rPr>
          <w:b/>
          <w:color w:val="FF0000"/>
          <w:spacing w:val="1"/>
          <w:sz w:val="24"/>
          <w:szCs w:val="24"/>
        </w:rPr>
        <w:t xml:space="preserve"> </w:t>
      </w:r>
      <w:r w:rsidRPr="006B0BC6">
        <w:rPr>
          <w:b/>
          <w:color w:val="FF0000"/>
          <w:spacing w:val="-3"/>
          <w:sz w:val="24"/>
          <w:szCs w:val="24"/>
        </w:rPr>
        <w:t>m</w:t>
      </w:r>
      <w:r w:rsidRPr="006B0BC6">
        <w:rPr>
          <w:b/>
          <w:color w:val="FF0000"/>
          <w:sz w:val="24"/>
          <w:szCs w:val="24"/>
        </w:rPr>
        <w:t>e</w:t>
      </w:r>
      <w:r w:rsidRPr="006B0BC6">
        <w:rPr>
          <w:b/>
          <w:color w:val="FF0000"/>
          <w:spacing w:val="-3"/>
          <w:sz w:val="24"/>
          <w:szCs w:val="24"/>
        </w:rPr>
        <w:t>m</w:t>
      </w:r>
      <w:r w:rsidRPr="006B0BC6">
        <w:rPr>
          <w:b/>
          <w:color w:val="FF0000"/>
          <w:sz w:val="24"/>
          <w:szCs w:val="24"/>
        </w:rPr>
        <w:t>ber</w:t>
      </w:r>
      <w:r w:rsidRPr="006B0BC6">
        <w:rPr>
          <w:b/>
          <w:color w:val="FF0000"/>
          <w:spacing w:val="1"/>
          <w:sz w:val="24"/>
          <w:szCs w:val="24"/>
        </w:rPr>
        <w:t>s</w:t>
      </w:r>
      <w:r w:rsidRPr="006B0BC6">
        <w:rPr>
          <w:b/>
          <w:color w:val="FF0000"/>
          <w:sz w:val="24"/>
          <w:szCs w:val="24"/>
        </w:rPr>
        <w:t>h</w:t>
      </w:r>
      <w:r w:rsidRPr="006B0BC6">
        <w:rPr>
          <w:b/>
          <w:color w:val="FF0000"/>
          <w:spacing w:val="1"/>
          <w:sz w:val="24"/>
          <w:szCs w:val="24"/>
        </w:rPr>
        <w:t>i</w:t>
      </w:r>
      <w:r w:rsidRPr="006B0BC6">
        <w:rPr>
          <w:b/>
          <w:color w:val="FF0000"/>
          <w:sz w:val="24"/>
          <w:szCs w:val="24"/>
        </w:rPr>
        <w:t>p to</w:t>
      </w:r>
      <w:r w:rsidRPr="006B0BC6">
        <w:rPr>
          <w:b/>
          <w:color w:val="FF0000"/>
          <w:spacing w:val="-2"/>
          <w:sz w:val="24"/>
          <w:szCs w:val="24"/>
        </w:rPr>
        <w:t xml:space="preserve"> </w:t>
      </w:r>
      <w:r w:rsidRPr="006B0BC6">
        <w:rPr>
          <w:b/>
          <w:color w:val="FF0000"/>
          <w:spacing w:val="-1"/>
          <w:sz w:val="24"/>
          <w:szCs w:val="24"/>
        </w:rPr>
        <w:t>F</w:t>
      </w:r>
      <w:r w:rsidRPr="006B0BC6">
        <w:rPr>
          <w:b/>
          <w:color w:val="FF0000"/>
          <w:spacing w:val="1"/>
          <w:sz w:val="24"/>
          <w:szCs w:val="24"/>
        </w:rPr>
        <w:t>a</w:t>
      </w:r>
      <w:r w:rsidRPr="006B0BC6">
        <w:rPr>
          <w:b/>
          <w:color w:val="FF0000"/>
          <w:spacing w:val="-1"/>
          <w:sz w:val="24"/>
          <w:szCs w:val="24"/>
        </w:rPr>
        <w:t>s</w:t>
      </w:r>
      <w:r w:rsidRPr="006B0BC6">
        <w:rPr>
          <w:b/>
          <w:color w:val="FF0000"/>
          <w:spacing w:val="1"/>
          <w:sz w:val="24"/>
          <w:szCs w:val="24"/>
        </w:rPr>
        <w:t>si</w:t>
      </w:r>
      <w:r w:rsidRPr="006B0BC6">
        <w:rPr>
          <w:b/>
          <w:color w:val="FF0000"/>
          <w:spacing w:val="-2"/>
          <w:sz w:val="24"/>
          <w:szCs w:val="24"/>
        </w:rPr>
        <w:t>f</w:t>
      </w:r>
      <w:r w:rsidRPr="006B0BC6">
        <w:rPr>
          <w:b/>
          <w:color w:val="FF0000"/>
          <w:sz w:val="24"/>
          <w:szCs w:val="24"/>
        </w:rPr>
        <w:t xml:space="preserve">ern </w:t>
      </w:r>
      <w:r w:rsidRPr="006B0BC6">
        <w:rPr>
          <w:b/>
          <w:color w:val="FF0000"/>
          <w:spacing w:val="-2"/>
          <w:sz w:val="24"/>
          <w:szCs w:val="24"/>
        </w:rPr>
        <w:t>V</w:t>
      </w:r>
      <w:r w:rsidRPr="006B0BC6">
        <w:rPr>
          <w:b/>
          <w:color w:val="FF0000"/>
          <w:spacing w:val="1"/>
          <w:sz w:val="24"/>
          <w:szCs w:val="24"/>
        </w:rPr>
        <w:t>a</w:t>
      </w:r>
      <w:r w:rsidRPr="006B0BC6">
        <w:rPr>
          <w:b/>
          <w:color w:val="FF0000"/>
          <w:spacing w:val="-3"/>
          <w:sz w:val="24"/>
          <w:szCs w:val="24"/>
        </w:rPr>
        <w:t>u</w:t>
      </w:r>
      <w:r w:rsidRPr="006B0BC6">
        <w:rPr>
          <w:b/>
          <w:color w:val="FF0000"/>
          <w:spacing w:val="1"/>
          <w:sz w:val="24"/>
          <w:szCs w:val="24"/>
        </w:rPr>
        <w:t>l</w:t>
      </w:r>
      <w:r w:rsidRPr="006B0BC6">
        <w:rPr>
          <w:b/>
          <w:color w:val="FF0000"/>
          <w:spacing w:val="-2"/>
          <w:sz w:val="24"/>
          <w:szCs w:val="24"/>
        </w:rPr>
        <w:t>t</w:t>
      </w:r>
      <w:r w:rsidRPr="006B0BC6">
        <w:rPr>
          <w:b/>
          <w:color w:val="FF0000"/>
          <w:spacing w:val="1"/>
          <w:sz w:val="24"/>
          <w:szCs w:val="24"/>
        </w:rPr>
        <w:t>i</w:t>
      </w:r>
      <w:r w:rsidRPr="006B0BC6">
        <w:rPr>
          <w:b/>
          <w:color w:val="FF0000"/>
          <w:sz w:val="24"/>
          <w:szCs w:val="24"/>
        </w:rPr>
        <w:t>ng</w:t>
      </w:r>
      <w:r w:rsidRPr="006B0BC6">
        <w:rPr>
          <w:b/>
          <w:color w:val="FF0000"/>
          <w:spacing w:val="1"/>
          <w:sz w:val="24"/>
          <w:szCs w:val="24"/>
        </w:rPr>
        <w:t xml:space="preserve"> </w:t>
      </w:r>
      <w:r w:rsidRPr="006B0BC6">
        <w:rPr>
          <w:b/>
          <w:color w:val="FF0000"/>
          <w:spacing w:val="-3"/>
          <w:sz w:val="24"/>
          <w:szCs w:val="24"/>
        </w:rPr>
        <w:t>c</w:t>
      </w:r>
      <w:r w:rsidRPr="006B0BC6">
        <w:rPr>
          <w:b/>
          <w:color w:val="FF0000"/>
          <w:spacing w:val="1"/>
          <w:sz w:val="24"/>
          <w:szCs w:val="24"/>
        </w:rPr>
        <w:t>os</w:t>
      </w:r>
      <w:r w:rsidRPr="006B0BC6">
        <w:rPr>
          <w:b/>
          <w:color w:val="FF0000"/>
          <w:sz w:val="24"/>
          <w:szCs w:val="24"/>
        </w:rPr>
        <w:t>t</w:t>
      </w:r>
      <w:r w:rsidRPr="006B0BC6">
        <w:rPr>
          <w:b/>
          <w:color w:val="FF0000"/>
          <w:spacing w:val="-3"/>
          <w:sz w:val="24"/>
          <w:szCs w:val="24"/>
        </w:rPr>
        <w:t xml:space="preserve"> </w:t>
      </w:r>
      <w:r w:rsidRPr="006B0BC6">
        <w:rPr>
          <w:b/>
          <w:color w:val="FF0000"/>
          <w:spacing w:val="-1"/>
          <w:sz w:val="24"/>
          <w:szCs w:val="24"/>
        </w:rPr>
        <w:t>$</w:t>
      </w:r>
      <w:r w:rsidR="00896C87">
        <w:rPr>
          <w:b/>
          <w:color w:val="FF0000"/>
          <w:spacing w:val="5"/>
          <w:sz w:val="24"/>
          <w:szCs w:val="24"/>
        </w:rPr>
        <w:t>15(for competition)</w:t>
      </w:r>
      <w:r w:rsidRPr="006B0BC6">
        <w:rPr>
          <w:b/>
          <w:color w:val="FF0000"/>
          <w:sz w:val="24"/>
          <w:szCs w:val="24"/>
        </w:rPr>
        <w:t>,</w:t>
      </w:r>
      <w:r w:rsidRPr="006B0BC6">
        <w:rPr>
          <w:b/>
          <w:color w:val="FF0000"/>
          <w:spacing w:val="-1"/>
          <w:sz w:val="24"/>
          <w:szCs w:val="24"/>
        </w:rPr>
        <w:t xml:space="preserve"> F</w:t>
      </w:r>
      <w:r w:rsidRPr="006B0BC6">
        <w:rPr>
          <w:b/>
          <w:color w:val="FF0000"/>
          <w:spacing w:val="1"/>
          <w:sz w:val="24"/>
          <w:szCs w:val="24"/>
        </w:rPr>
        <w:t>o</w:t>
      </w:r>
      <w:r w:rsidRPr="006B0BC6">
        <w:rPr>
          <w:b/>
          <w:color w:val="FF0000"/>
          <w:sz w:val="24"/>
          <w:szCs w:val="24"/>
        </w:rPr>
        <w:t>r</w:t>
      </w:r>
      <w:r w:rsidRPr="006B0BC6">
        <w:rPr>
          <w:b/>
          <w:color w:val="FF0000"/>
          <w:spacing w:val="-3"/>
          <w:sz w:val="24"/>
          <w:szCs w:val="24"/>
        </w:rPr>
        <w:t>m</w:t>
      </w:r>
      <w:r w:rsidRPr="006B0BC6">
        <w:rPr>
          <w:b/>
          <w:color w:val="FF0000"/>
          <w:sz w:val="24"/>
          <w:szCs w:val="24"/>
        </w:rPr>
        <w:t>s</w:t>
      </w:r>
      <w:r w:rsidRPr="006B0BC6">
        <w:rPr>
          <w:b/>
          <w:color w:val="FF0000"/>
          <w:spacing w:val="1"/>
          <w:sz w:val="24"/>
          <w:szCs w:val="24"/>
        </w:rPr>
        <w:t xml:space="preserve"> </w:t>
      </w:r>
      <w:r w:rsidRPr="006B0BC6">
        <w:rPr>
          <w:b/>
          <w:color w:val="FF0000"/>
          <w:sz w:val="24"/>
          <w:szCs w:val="24"/>
        </w:rPr>
        <w:t>av</w:t>
      </w:r>
      <w:r w:rsidRPr="006B0BC6">
        <w:rPr>
          <w:b/>
          <w:color w:val="FF0000"/>
          <w:spacing w:val="-2"/>
          <w:sz w:val="24"/>
          <w:szCs w:val="24"/>
        </w:rPr>
        <w:t>a</w:t>
      </w:r>
      <w:r w:rsidRPr="006B0BC6">
        <w:rPr>
          <w:b/>
          <w:color w:val="FF0000"/>
          <w:spacing w:val="1"/>
          <w:sz w:val="24"/>
          <w:szCs w:val="24"/>
        </w:rPr>
        <w:t>i</w:t>
      </w:r>
      <w:r w:rsidRPr="006B0BC6">
        <w:rPr>
          <w:b/>
          <w:color w:val="FF0000"/>
          <w:spacing w:val="-1"/>
          <w:sz w:val="24"/>
          <w:szCs w:val="24"/>
        </w:rPr>
        <w:t>la</w:t>
      </w:r>
      <w:r w:rsidRPr="006B0BC6">
        <w:rPr>
          <w:b/>
          <w:color w:val="FF0000"/>
          <w:sz w:val="24"/>
          <w:szCs w:val="24"/>
        </w:rPr>
        <w:t>b</w:t>
      </w:r>
      <w:r w:rsidRPr="006B0BC6">
        <w:rPr>
          <w:b/>
          <w:color w:val="FF0000"/>
          <w:spacing w:val="1"/>
          <w:sz w:val="24"/>
          <w:szCs w:val="24"/>
        </w:rPr>
        <w:t>l</w:t>
      </w:r>
      <w:r w:rsidRPr="006B0BC6">
        <w:rPr>
          <w:b/>
          <w:color w:val="FF0000"/>
          <w:sz w:val="24"/>
          <w:szCs w:val="24"/>
        </w:rPr>
        <w:t>e f</w:t>
      </w:r>
      <w:r w:rsidRPr="006B0BC6">
        <w:rPr>
          <w:b/>
          <w:color w:val="FF0000"/>
          <w:spacing w:val="-3"/>
          <w:sz w:val="24"/>
          <w:szCs w:val="24"/>
        </w:rPr>
        <w:t>r</w:t>
      </w:r>
      <w:r w:rsidRPr="006B0BC6">
        <w:rPr>
          <w:b/>
          <w:color w:val="FF0000"/>
          <w:spacing w:val="1"/>
          <w:sz w:val="24"/>
          <w:szCs w:val="24"/>
        </w:rPr>
        <w:t>o</w:t>
      </w:r>
      <w:r w:rsidRPr="006B0BC6">
        <w:rPr>
          <w:b/>
          <w:color w:val="FF0000"/>
          <w:sz w:val="24"/>
          <w:szCs w:val="24"/>
        </w:rPr>
        <w:t>m c</w:t>
      </w:r>
      <w:r w:rsidRPr="006B0BC6">
        <w:rPr>
          <w:b/>
          <w:color w:val="FF0000"/>
          <w:spacing w:val="1"/>
          <w:sz w:val="24"/>
          <w:szCs w:val="24"/>
        </w:rPr>
        <w:t>l</w:t>
      </w:r>
      <w:r w:rsidRPr="006B0BC6">
        <w:rPr>
          <w:b/>
          <w:color w:val="FF0000"/>
          <w:sz w:val="24"/>
          <w:szCs w:val="24"/>
        </w:rPr>
        <w:t>ub</w:t>
      </w:r>
    </w:p>
    <w:p w14:paraId="2773EC37" w14:textId="77777777" w:rsidR="0086575C" w:rsidRPr="006B0BC6" w:rsidRDefault="0086575C" w:rsidP="006B0BC6">
      <w:pPr>
        <w:spacing w:line="200" w:lineRule="exact"/>
        <w:jc w:val="both"/>
        <w:rPr>
          <w:sz w:val="24"/>
          <w:szCs w:val="24"/>
        </w:rPr>
      </w:pPr>
    </w:p>
    <w:p w14:paraId="2539BFE4" w14:textId="77777777" w:rsidR="00236623" w:rsidRPr="006B0BC6" w:rsidRDefault="00236623" w:rsidP="002B6502">
      <w:pPr>
        <w:spacing w:before="6"/>
        <w:ind w:firstLine="720"/>
        <w:jc w:val="both"/>
        <w:rPr>
          <w:b/>
          <w:sz w:val="24"/>
          <w:szCs w:val="24"/>
        </w:rPr>
      </w:pPr>
      <w:r w:rsidRPr="006B0BC6">
        <w:rPr>
          <w:b/>
          <w:spacing w:val="-1"/>
          <w:sz w:val="24"/>
          <w:szCs w:val="24"/>
        </w:rPr>
        <w:t>*C</w:t>
      </w:r>
      <w:r w:rsidRPr="006B0BC6">
        <w:rPr>
          <w:b/>
          <w:spacing w:val="1"/>
          <w:sz w:val="24"/>
          <w:szCs w:val="24"/>
        </w:rPr>
        <w:t>a</w:t>
      </w:r>
      <w:r w:rsidRPr="006B0BC6">
        <w:rPr>
          <w:b/>
          <w:sz w:val="24"/>
          <w:szCs w:val="24"/>
        </w:rPr>
        <w:t xml:space="preserve">nteen </w:t>
      </w:r>
      <w:r w:rsidRPr="006B0BC6">
        <w:rPr>
          <w:b/>
          <w:spacing w:val="-2"/>
          <w:sz w:val="24"/>
          <w:szCs w:val="24"/>
        </w:rPr>
        <w:t>A</w:t>
      </w:r>
      <w:r w:rsidRPr="006B0BC6">
        <w:rPr>
          <w:b/>
          <w:spacing w:val="-1"/>
          <w:sz w:val="24"/>
          <w:szCs w:val="24"/>
        </w:rPr>
        <w:t>va</w:t>
      </w:r>
      <w:r w:rsidRPr="006B0BC6">
        <w:rPr>
          <w:b/>
          <w:spacing w:val="1"/>
          <w:sz w:val="24"/>
          <w:szCs w:val="24"/>
        </w:rPr>
        <w:t>i</w:t>
      </w:r>
      <w:r w:rsidRPr="006B0BC6">
        <w:rPr>
          <w:b/>
          <w:spacing w:val="-1"/>
          <w:sz w:val="24"/>
          <w:szCs w:val="24"/>
        </w:rPr>
        <w:t>l</w:t>
      </w:r>
      <w:r w:rsidRPr="006B0BC6">
        <w:rPr>
          <w:b/>
          <w:spacing w:val="1"/>
          <w:sz w:val="24"/>
          <w:szCs w:val="24"/>
        </w:rPr>
        <w:t>a</w:t>
      </w:r>
      <w:r w:rsidRPr="006B0BC6">
        <w:rPr>
          <w:b/>
          <w:spacing w:val="-3"/>
          <w:sz w:val="24"/>
          <w:szCs w:val="24"/>
        </w:rPr>
        <w:t>b</w:t>
      </w:r>
      <w:r w:rsidRPr="006B0BC6">
        <w:rPr>
          <w:b/>
          <w:spacing w:val="1"/>
          <w:sz w:val="24"/>
          <w:szCs w:val="24"/>
        </w:rPr>
        <w:t>l</w:t>
      </w:r>
      <w:r w:rsidRPr="006B0BC6">
        <w:rPr>
          <w:b/>
          <w:sz w:val="24"/>
          <w:szCs w:val="24"/>
        </w:rPr>
        <w:t xml:space="preserve">e </w:t>
      </w:r>
      <w:r w:rsidRPr="006B0BC6">
        <w:rPr>
          <w:b/>
          <w:spacing w:val="-2"/>
          <w:sz w:val="24"/>
          <w:szCs w:val="24"/>
        </w:rPr>
        <w:t>o</w:t>
      </w:r>
      <w:r w:rsidRPr="006B0BC6">
        <w:rPr>
          <w:b/>
          <w:sz w:val="24"/>
          <w:szCs w:val="24"/>
        </w:rPr>
        <w:t>n the</w:t>
      </w:r>
      <w:r w:rsidRPr="006B0BC6">
        <w:rPr>
          <w:b/>
          <w:spacing w:val="-1"/>
          <w:sz w:val="24"/>
          <w:szCs w:val="24"/>
        </w:rPr>
        <w:t xml:space="preserve"> </w:t>
      </w:r>
      <w:r w:rsidRPr="006B0BC6">
        <w:rPr>
          <w:b/>
          <w:sz w:val="24"/>
          <w:szCs w:val="24"/>
        </w:rPr>
        <w:t>d</w:t>
      </w:r>
      <w:r w:rsidRPr="006B0BC6">
        <w:rPr>
          <w:b/>
          <w:spacing w:val="-1"/>
          <w:sz w:val="24"/>
          <w:szCs w:val="24"/>
        </w:rPr>
        <w:t>a</w:t>
      </w:r>
      <w:r w:rsidR="006B0BC6" w:rsidRPr="006B0BC6">
        <w:rPr>
          <w:b/>
          <w:sz w:val="24"/>
          <w:szCs w:val="24"/>
        </w:rPr>
        <w:t>y</w:t>
      </w:r>
    </w:p>
    <w:p w14:paraId="3383535D" w14:textId="77777777" w:rsidR="006B0BC6" w:rsidRPr="006B0BC6" w:rsidRDefault="006B0BC6" w:rsidP="006B0BC6">
      <w:pPr>
        <w:spacing w:before="6"/>
        <w:jc w:val="both"/>
        <w:rPr>
          <w:b/>
          <w:sz w:val="24"/>
          <w:szCs w:val="24"/>
        </w:rPr>
      </w:pPr>
    </w:p>
    <w:p w14:paraId="5021DFD7" w14:textId="77777777" w:rsidR="00236623" w:rsidRPr="006B0BC6" w:rsidRDefault="00236623" w:rsidP="002B6502">
      <w:pPr>
        <w:spacing w:before="6"/>
        <w:ind w:firstLine="720"/>
        <w:jc w:val="both"/>
        <w:rPr>
          <w:b/>
          <w:sz w:val="24"/>
          <w:szCs w:val="24"/>
        </w:rPr>
      </w:pPr>
      <w:r w:rsidRPr="006B0BC6">
        <w:rPr>
          <w:b/>
          <w:sz w:val="24"/>
          <w:szCs w:val="24"/>
        </w:rPr>
        <w:t>*First Aid Officer in attendance</w:t>
      </w:r>
    </w:p>
    <w:p w14:paraId="3E9518C4" w14:textId="77777777" w:rsidR="006B0BC6" w:rsidRPr="006B0BC6" w:rsidRDefault="006B0BC6" w:rsidP="006B0BC6">
      <w:pPr>
        <w:spacing w:before="6"/>
        <w:jc w:val="both"/>
        <w:rPr>
          <w:sz w:val="24"/>
          <w:szCs w:val="24"/>
        </w:rPr>
      </w:pPr>
    </w:p>
    <w:p w14:paraId="78E3F2FD" w14:textId="77777777" w:rsidR="006B0BC6" w:rsidRPr="00896C87" w:rsidRDefault="006B0BC6" w:rsidP="002B6502">
      <w:pPr>
        <w:spacing w:line="320" w:lineRule="exact"/>
        <w:ind w:left="720" w:right="1400"/>
        <w:jc w:val="both"/>
        <w:rPr>
          <w:b/>
          <w:color w:val="FF0000"/>
          <w:sz w:val="24"/>
          <w:szCs w:val="24"/>
        </w:rPr>
      </w:pPr>
      <w:r w:rsidRPr="00896C87">
        <w:rPr>
          <w:b/>
          <w:color w:val="FF0000"/>
          <w:spacing w:val="1"/>
          <w:sz w:val="24"/>
          <w:szCs w:val="24"/>
        </w:rPr>
        <w:t>*</w:t>
      </w:r>
      <w:r w:rsidRPr="00896C87">
        <w:rPr>
          <w:b/>
          <w:color w:val="FF0000"/>
          <w:spacing w:val="-1"/>
          <w:sz w:val="24"/>
          <w:szCs w:val="24"/>
        </w:rPr>
        <w:t>AL</w:t>
      </w:r>
      <w:r w:rsidRPr="00896C87">
        <w:rPr>
          <w:b/>
          <w:color w:val="FF0000"/>
          <w:sz w:val="24"/>
          <w:szCs w:val="24"/>
        </w:rPr>
        <w:t>L</w:t>
      </w:r>
      <w:r w:rsidRPr="00896C87">
        <w:rPr>
          <w:b/>
          <w:color w:val="FF0000"/>
          <w:spacing w:val="-1"/>
          <w:sz w:val="24"/>
          <w:szCs w:val="24"/>
        </w:rPr>
        <w:t xml:space="preserve"> </w:t>
      </w:r>
      <w:r w:rsidRPr="00896C87">
        <w:rPr>
          <w:b/>
          <w:color w:val="FF0000"/>
          <w:sz w:val="24"/>
          <w:szCs w:val="24"/>
        </w:rPr>
        <w:t>P</w:t>
      </w:r>
      <w:r w:rsidRPr="00896C87">
        <w:rPr>
          <w:b/>
          <w:color w:val="FF0000"/>
          <w:spacing w:val="-2"/>
          <w:sz w:val="24"/>
          <w:szCs w:val="24"/>
        </w:rPr>
        <w:t>E</w:t>
      </w:r>
      <w:r w:rsidRPr="00896C87">
        <w:rPr>
          <w:b/>
          <w:color w:val="FF0000"/>
          <w:spacing w:val="-1"/>
          <w:sz w:val="24"/>
          <w:szCs w:val="24"/>
        </w:rPr>
        <w:t>O</w:t>
      </w:r>
      <w:r w:rsidRPr="00896C87">
        <w:rPr>
          <w:b/>
          <w:color w:val="FF0000"/>
          <w:sz w:val="24"/>
          <w:szCs w:val="24"/>
        </w:rPr>
        <w:t>P</w:t>
      </w:r>
      <w:r w:rsidRPr="00896C87">
        <w:rPr>
          <w:b/>
          <w:color w:val="FF0000"/>
          <w:spacing w:val="-1"/>
          <w:sz w:val="24"/>
          <w:szCs w:val="24"/>
        </w:rPr>
        <w:t>L</w:t>
      </w:r>
      <w:r w:rsidRPr="00896C87">
        <w:rPr>
          <w:b/>
          <w:color w:val="FF0000"/>
          <w:sz w:val="24"/>
          <w:szCs w:val="24"/>
        </w:rPr>
        <w:t>E</w:t>
      </w:r>
      <w:r w:rsidRPr="00896C87">
        <w:rPr>
          <w:b/>
          <w:color w:val="FF0000"/>
          <w:spacing w:val="-1"/>
          <w:sz w:val="24"/>
          <w:szCs w:val="24"/>
        </w:rPr>
        <w:t xml:space="preserve"> </w:t>
      </w:r>
      <w:r w:rsidRPr="00896C87">
        <w:rPr>
          <w:b/>
          <w:color w:val="FF0000"/>
          <w:sz w:val="24"/>
          <w:szCs w:val="24"/>
        </w:rPr>
        <w:t>MUST</w:t>
      </w:r>
      <w:r w:rsidRPr="00896C87">
        <w:rPr>
          <w:b/>
          <w:color w:val="FF0000"/>
          <w:spacing w:val="-1"/>
          <w:sz w:val="24"/>
          <w:szCs w:val="24"/>
        </w:rPr>
        <w:t xml:space="preserve"> </w:t>
      </w:r>
      <w:r w:rsidRPr="00896C87">
        <w:rPr>
          <w:b/>
          <w:color w:val="FF0000"/>
          <w:sz w:val="24"/>
          <w:szCs w:val="24"/>
        </w:rPr>
        <w:t>C</w:t>
      </w:r>
      <w:r w:rsidRPr="00896C87">
        <w:rPr>
          <w:b/>
          <w:color w:val="FF0000"/>
          <w:spacing w:val="-1"/>
          <w:sz w:val="24"/>
          <w:szCs w:val="24"/>
        </w:rPr>
        <w:t>O</w:t>
      </w:r>
      <w:r w:rsidRPr="00896C87">
        <w:rPr>
          <w:b/>
          <w:color w:val="FF0000"/>
          <w:sz w:val="24"/>
          <w:szCs w:val="24"/>
        </w:rPr>
        <w:t>MP</w:t>
      </w:r>
      <w:r w:rsidRPr="00896C87">
        <w:rPr>
          <w:b/>
          <w:color w:val="FF0000"/>
          <w:spacing w:val="-1"/>
          <w:sz w:val="24"/>
          <w:szCs w:val="24"/>
        </w:rPr>
        <w:t>L</w:t>
      </w:r>
      <w:r w:rsidRPr="00896C87">
        <w:rPr>
          <w:b/>
          <w:color w:val="FF0000"/>
          <w:sz w:val="24"/>
          <w:szCs w:val="24"/>
        </w:rPr>
        <w:t xml:space="preserve">Y </w:t>
      </w:r>
      <w:r w:rsidRPr="00896C87">
        <w:rPr>
          <w:b/>
          <w:color w:val="FF0000"/>
          <w:spacing w:val="-3"/>
          <w:sz w:val="24"/>
          <w:szCs w:val="24"/>
        </w:rPr>
        <w:t>W</w:t>
      </w:r>
      <w:r w:rsidRPr="00896C87">
        <w:rPr>
          <w:b/>
          <w:color w:val="FF0000"/>
          <w:sz w:val="24"/>
          <w:szCs w:val="24"/>
        </w:rPr>
        <w:t>I</w:t>
      </w:r>
      <w:r w:rsidRPr="00896C87">
        <w:rPr>
          <w:b/>
          <w:color w:val="FF0000"/>
          <w:spacing w:val="-1"/>
          <w:sz w:val="24"/>
          <w:szCs w:val="24"/>
        </w:rPr>
        <w:t>T</w:t>
      </w:r>
      <w:r w:rsidRPr="00896C87">
        <w:rPr>
          <w:b/>
          <w:color w:val="FF0000"/>
          <w:sz w:val="24"/>
          <w:szCs w:val="24"/>
        </w:rPr>
        <w:t>H BIO-S</w:t>
      </w:r>
      <w:r w:rsidRPr="00896C87">
        <w:rPr>
          <w:b/>
          <w:color w:val="FF0000"/>
          <w:spacing w:val="-1"/>
          <w:sz w:val="24"/>
          <w:szCs w:val="24"/>
        </w:rPr>
        <w:t>E</w:t>
      </w:r>
      <w:r w:rsidRPr="00896C87">
        <w:rPr>
          <w:b/>
          <w:color w:val="FF0000"/>
          <w:sz w:val="24"/>
          <w:szCs w:val="24"/>
        </w:rPr>
        <w:t>C</w:t>
      </w:r>
      <w:r w:rsidRPr="00896C87">
        <w:rPr>
          <w:b/>
          <w:color w:val="FF0000"/>
          <w:spacing w:val="-1"/>
          <w:sz w:val="24"/>
          <w:szCs w:val="24"/>
        </w:rPr>
        <w:t>U</w:t>
      </w:r>
      <w:r w:rsidRPr="00896C87">
        <w:rPr>
          <w:b/>
          <w:color w:val="FF0000"/>
          <w:sz w:val="24"/>
          <w:szCs w:val="24"/>
        </w:rPr>
        <w:t>RI</w:t>
      </w:r>
      <w:r w:rsidRPr="00896C87">
        <w:rPr>
          <w:b/>
          <w:color w:val="FF0000"/>
          <w:spacing w:val="-1"/>
          <w:sz w:val="24"/>
          <w:szCs w:val="24"/>
        </w:rPr>
        <w:t>T</w:t>
      </w:r>
      <w:r w:rsidRPr="00896C87">
        <w:rPr>
          <w:b/>
          <w:color w:val="FF0000"/>
          <w:sz w:val="24"/>
          <w:szCs w:val="24"/>
        </w:rPr>
        <w:t>Y M</w:t>
      </w:r>
      <w:r w:rsidRPr="00896C87">
        <w:rPr>
          <w:b/>
          <w:color w:val="FF0000"/>
          <w:spacing w:val="-1"/>
          <w:sz w:val="24"/>
          <w:szCs w:val="24"/>
        </w:rPr>
        <w:t>EA</w:t>
      </w:r>
      <w:r w:rsidRPr="00896C87">
        <w:rPr>
          <w:b/>
          <w:color w:val="FF0000"/>
          <w:sz w:val="24"/>
          <w:szCs w:val="24"/>
        </w:rPr>
        <w:t>S</w:t>
      </w:r>
      <w:r w:rsidRPr="00896C87">
        <w:rPr>
          <w:b/>
          <w:color w:val="FF0000"/>
          <w:spacing w:val="-1"/>
          <w:sz w:val="24"/>
          <w:szCs w:val="24"/>
        </w:rPr>
        <w:t>U</w:t>
      </w:r>
      <w:r w:rsidRPr="00896C87">
        <w:rPr>
          <w:b/>
          <w:color w:val="FF0000"/>
          <w:sz w:val="24"/>
          <w:szCs w:val="24"/>
        </w:rPr>
        <w:t>R</w:t>
      </w:r>
      <w:r w:rsidRPr="00896C87">
        <w:rPr>
          <w:b/>
          <w:color w:val="FF0000"/>
          <w:spacing w:val="-1"/>
          <w:sz w:val="24"/>
          <w:szCs w:val="24"/>
        </w:rPr>
        <w:t>E</w:t>
      </w:r>
      <w:r w:rsidRPr="00896C87">
        <w:rPr>
          <w:b/>
          <w:color w:val="FF0000"/>
          <w:sz w:val="24"/>
          <w:szCs w:val="24"/>
        </w:rPr>
        <w:t>S &amp; HORSE HEALTH DECLARATIONS TO BE PRESENTED ON ARRIVAL</w:t>
      </w:r>
    </w:p>
    <w:p w14:paraId="5BEDC14E" w14:textId="77777777" w:rsidR="006B0BC6" w:rsidRPr="006B0BC6" w:rsidRDefault="006B0BC6" w:rsidP="006B0BC6">
      <w:pPr>
        <w:spacing w:line="320" w:lineRule="exact"/>
        <w:ind w:right="1400"/>
        <w:jc w:val="both"/>
        <w:rPr>
          <w:b/>
          <w:sz w:val="24"/>
          <w:szCs w:val="24"/>
        </w:rPr>
      </w:pPr>
    </w:p>
    <w:p w14:paraId="2842FBC2" w14:textId="712F4548" w:rsidR="006B0BC6" w:rsidRPr="005552F0" w:rsidRDefault="006B0BC6" w:rsidP="005552F0">
      <w:pPr>
        <w:spacing w:line="320" w:lineRule="exact"/>
        <w:ind w:left="720" w:right="1400"/>
        <w:rPr>
          <w:spacing w:val="1"/>
          <w:sz w:val="24"/>
          <w:szCs w:val="24"/>
        </w:rPr>
        <w:sectPr w:rsidR="006B0BC6" w:rsidRPr="005552F0">
          <w:pgSz w:w="12240" w:h="15840"/>
          <w:pgMar w:top="540" w:right="1200" w:bottom="280" w:left="880" w:header="720" w:footer="720" w:gutter="0"/>
          <w:cols w:space="720"/>
        </w:sectPr>
      </w:pPr>
      <w:r w:rsidRPr="006B0BC6">
        <w:rPr>
          <w:sz w:val="24"/>
          <w:szCs w:val="24"/>
        </w:rPr>
        <w:t>*</w:t>
      </w:r>
      <w:r w:rsidRPr="006B0BC6">
        <w:rPr>
          <w:spacing w:val="1"/>
          <w:sz w:val="24"/>
          <w:szCs w:val="24"/>
        </w:rPr>
        <w:t xml:space="preserve"> Please note outside photographers or live streaming may be present at this event, if you do not give permission for competitor to be photographed please contact organizer</w:t>
      </w:r>
    </w:p>
    <w:p w14:paraId="6F948ACB" w14:textId="058B927F" w:rsidR="009C1893" w:rsidRDefault="009C1893" w:rsidP="00472B9F">
      <w:pPr>
        <w:rPr>
          <w:rFonts w:ascii="Arial" w:hAnsi="Arial" w:cs="Arial"/>
          <w:b/>
          <w:bCs/>
          <w:sz w:val="28"/>
          <w:szCs w:val="28"/>
          <w:lang w:val="en-AU"/>
        </w:rPr>
      </w:pPr>
      <w:r>
        <w:rPr>
          <w:rFonts w:ascii="Arial" w:hAnsi="Arial" w:cs="Arial"/>
          <w:b/>
          <w:bCs/>
          <w:sz w:val="28"/>
          <w:szCs w:val="28"/>
          <w:lang w:val="en-AU"/>
        </w:rPr>
        <w:lastRenderedPageBreak/>
        <w:t xml:space="preserve">GENERAL INFORMATION </w:t>
      </w:r>
    </w:p>
    <w:p w14:paraId="25A688AF" w14:textId="00D66829" w:rsidR="009C1893" w:rsidRDefault="009C1893" w:rsidP="00472B9F">
      <w:pPr>
        <w:rPr>
          <w:rFonts w:ascii="Arial" w:hAnsi="Arial" w:cs="Arial"/>
          <w:b/>
          <w:bCs/>
          <w:sz w:val="28"/>
          <w:szCs w:val="28"/>
          <w:lang w:val="en-AU"/>
        </w:rPr>
      </w:pPr>
    </w:p>
    <w:p w14:paraId="3C66A46B" w14:textId="77777777" w:rsidR="009C1893" w:rsidRDefault="009C1893" w:rsidP="00472B9F">
      <w:pPr>
        <w:rPr>
          <w:rFonts w:ascii="Arial" w:hAnsi="Arial" w:cs="Arial"/>
          <w:b/>
          <w:bCs/>
          <w:sz w:val="28"/>
          <w:szCs w:val="28"/>
          <w:lang w:val="en-AU"/>
        </w:rPr>
      </w:pPr>
    </w:p>
    <w:p w14:paraId="5CD7023D" w14:textId="74BF7265" w:rsidR="007804CB" w:rsidRDefault="002B6502" w:rsidP="00472B9F">
      <w:pPr>
        <w:rPr>
          <w:rFonts w:ascii="Arial" w:hAnsi="Arial" w:cs="Arial"/>
          <w:sz w:val="28"/>
          <w:szCs w:val="28"/>
          <w:lang w:val="en-AU"/>
        </w:rPr>
      </w:pPr>
      <w:r>
        <w:rPr>
          <w:rFonts w:ascii="Arial" w:hAnsi="Arial" w:cs="Arial"/>
          <w:b/>
          <w:bCs/>
          <w:sz w:val="28"/>
          <w:szCs w:val="28"/>
          <w:lang w:val="en-AU"/>
        </w:rPr>
        <w:t xml:space="preserve">ACCOMMODATION: </w:t>
      </w:r>
      <w:r w:rsidRPr="005552F0">
        <w:rPr>
          <w:rFonts w:ascii="Arial" w:hAnsi="Arial" w:cs="Arial"/>
          <w:sz w:val="28"/>
          <w:szCs w:val="28"/>
          <w:lang w:val="en-AU"/>
        </w:rPr>
        <w:t xml:space="preserve">offered on site at NEGS in boarding house at a cost of $30 per </w:t>
      </w:r>
      <w:r w:rsidR="005552F0" w:rsidRPr="005552F0">
        <w:rPr>
          <w:rFonts w:ascii="Arial" w:hAnsi="Arial" w:cs="Arial"/>
          <w:sz w:val="28"/>
          <w:szCs w:val="28"/>
          <w:lang w:val="en-AU"/>
        </w:rPr>
        <w:t>person per night</w:t>
      </w:r>
      <w:r w:rsidR="005552F0">
        <w:rPr>
          <w:rFonts w:ascii="Arial" w:hAnsi="Arial" w:cs="Arial"/>
          <w:sz w:val="28"/>
          <w:szCs w:val="28"/>
          <w:lang w:val="en-AU"/>
        </w:rPr>
        <w:t xml:space="preserve"> </w:t>
      </w:r>
      <w:r w:rsidR="005552F0" w:rsidRPr="00472B9F">
        <w:rPr>
          <w:rFonts w:ascii="Arial" w:hAnsi="Arial" w:cs="Arial"/>
          <w:sz w:val="24"/>
          <w:szCs w:val="24"/>
          <w:lang w:val="en-AU"/>
        </w:rPr>
        <w:t>(booking via Nominate only)</w:t>
      </w:r>
    </w:p>
    <w:p w14:paraId="540FBB2F" w14:textId="77777777" w:rsidR="002F2D1B" w:rsidRDefault="007804CB" w:rsidP="005552F0">
      <w:pPr>
        <w:rPr>
          <w:rFonts w:ascii="Arial" w:hAnsi="Arial" w:cs="Arial"/>
          <w:sz w:val="28"/>
          <w:szCs w:val="28"/>
          <w:lang w:val="en-AU"/>
        </w:rPr>
      </w:pPr>
      <w:r>
        <w:rPr>
          <w:rFonts w:ascii="Arial" w:hAnsi="Arial" w:cs="Arial"/>
          <w:sz w:val="28"/>
          <w:szCs w:val="28"/>
          <w:lang w:val="en-AU"/>
        </w:rPr>
        <w:t>(bring your own bedding and towel)</w:t>
      </w:r>
    </w:p>
    <w:p w14:paraId="2D161272" w14:textId="4F9CD79C" w:rsidR="00DF656C" w:rsidRPr="002F2D1B" w:rsidRDefault="002F2D1B" w:rsidP="005552F0">
      <w:pPr>
        <w:rPr>
          <w:rFonts w:ascii="Arial" w:hAnsi="Arial" w:cs="Arial"/>
          <w:b/>
          <w:bCs/>
          <w:color w:val="FF0000"/>
          <w:sz w:val="28"/>
          <w:szCs w:val="28"/>
          <w:lang w:val="en-AU"/>
        </w:rPr>
      </w:pPr>
      <w:r w:rsidRPr="002F2D1B">
        <w:rPr>
          <w:rFonts w:ascii="Arial" w:hAnsi="Arial" w:cs="Arial"/>
          <w:color w:val="FF0000"/>
          <w:sz w:val="28"/>
          <w:szCs w:val="28"/>
          <w:lang w:val="en-AU"/>
        </w:rPr>
        <w:t xml:space="preserve">NO CAMPING ALLOWED ON SITE </w:t>
      </w:r>
      <w:r w:rsidR="007804CB" w:rsidRPr="002F2D1B">
        <w:rPr>
          <w:rFonts w:ascii="Arial" w:hAnsi="Arial" w:cs="Arial"/>
          <w:color w:val="FF0000"/>
          <w:sz w:val="28"/>
          <w:szCs w:val="28"/>
          <w:lang w:val="en-AU"/>
        </w:rPr>
        <w:t xml:space="preserve"> </w:t>
      </w:r>
      <w:r w:rsidR="005552F0" w:rsidRPr="002F2D1B">
        <w:rPr>
          <w:rFonts w:ascii="Arial" w:hAnsi="Arial" w:cs="Arial"/>
          <w:color w:val="FF0000"/>
          <w:sz w:val="28"/>
          <w:szCs w:val="28"/>
          <w:lang w:val="en-AU"/>
        </w:rPr>
        <w:t xml:space="preserve"> </w:t>
      </w:r>
    </w:p>
    <w:p w14:paraId="1B36B03D" w14:textId="77777777" w:rsidR="00284EBE" w:rsidRDefault="00284EBE" w:rsidP="005552F0">
      <w:pPr>
        <w:rPr>
          <w:rFonts w:ascii="Arial" w:hAnsi="Arial" w:cs="Arial"/>
          <w:sz w:val="28"/>
          <w:szCs w:val="28"/>
          <w:lang w:val="en-AU"/>
        </w:rPr>
      </w:pPr>
    </w:p>
    <w:p w14:paraId="47A9D178" w14:textId="7C6054DC" w:rsidR="00284EBE" w:rsidRDefault="00284EBE" w:rsidP="005552F0">
      <w:pPr>
        <w:rPr>
          <w:rFonts w:ascii="Arial" w:hAnsi="Arial" w:cs="Arial"/>
          <w:sz w:val="28"/>
          <w:szCs w:val="28"/>
          <w:lang w:val="en-AU"/>
        </w:rPr>
      </w:pPr>
      <w:r w:rsidRPr="007804CB">
        <w:rPr>
          <w:rFonts w:ascii="Arial" w:hAnsi="Arial" w:cs="Arial"/>
          <w:b/>
          <w:bCs/>
          <w:sz w:val="28"/>
          <w:szCs w:val="28"/>
          <w:lang w:val="en-AU"/>
        </w:rPr>
        <w:t>STABLING:</w:t>
      </w:r>
      <w:r>
        <w:rPr>
          <w:rFonts w:ascii="Arial" w:hAnsi="Arial" w:cs="Arial"/>
          <w:sz w:val="28"/>
          <w:szCs w:val="28"/>
          <w:lang w:val="en-AU"/>
        </w:rPr>
        <w:t xml:space="preserve"> </w:t>
      </w:r>
      <w:r w:rsidR="007804CB">
        <w:rPr>
          <w:rFonts w:ascii="Arial" w:hAnsi="Arial" w:cs="Arial"/>
          <w:sz w:val="28"/>
          <w:szCs w:val="28"/>
          <w:lang w:val="en-AU"/>
        </w:rPr>
        <w:t xml:space="preserve">$60 per night (includes shavings) </w:t>
      </w:r>
    </w:p>
    <w:p w14:paraId="16A46520" w14:textId="33EA1098" w:rsidR="007804CB" w:rsidRPr="007804CB" w:rsidRDefault="007804CB" w:rsidP="00472B9F">
      <w:pPr>
        <w:rPr>
          <w:rFonts w:ascii="Arial" w:hAnsi="Arial" w:cs="Arial"/>
          <w:b/>
          <w:bCs/>
          <w:sz w:val="24"/>
          <w:szCs w:val="24"/>
          <w:lang w:val="en-AU"/>
        </w:rPr>
      </w:pPr>
      <w:r w:rsidRPr="00472B9F">
        <w:rPr>
          <w:rFonts w:ascii="Arial" w:hAnsi="Arial" w:cs="Arial"/>
          <w:color w:val="FF0000"/>
          <w:sz w:val="28"/>
          <w:szCs w:val="28"/>
          <w:lang w:val="en-AU"/>
        </w:rPr>
        <w:t>Stables must be left clean or a cleaning fee of $100 will be</w:t>
      </w:r>
      <w:r w:rsidR="00472B9F" w:rsidRPr="00472B9F">
        <w:rPr>
          <w:rFonts w:ascii="Arial" w:hAnsi="Arial" w:cs="Arial"/>
          <w:color w:val="FF0000"/>
          <w:sz w:val="28"/>
          <w:szCs w:val="28"/>
          <w:lang w:val="en-AU"/>
        </w:rPr>
        <w:t xml:space="preserve"> </w:t>
      </w:r>
      <w:r w:rsidRPr="00472B9F">
        <w:rPr>
          <w:rFonts w:ascii="Arial" w:hAnsi="Arial" w:cs="Arial"/>
          <w:color w:val="FF0000"/>
          <w:sz w:val="28"/>
          <w:szCs w:val="28"/>
          <w:lang w:val="en-AU"/>
        </w:rPr>
        <w:t>charged to responsible persons</w:t>
      </w:r>
      <w:r>
        <w:rPr>
          <w:rFonts w:ascii="Arial" w:hAnsi="Arial" w:cs="Arial"/>
          <w:sz w:val="28"/>
          <w:szCs w:val="28"/>
          <w:lang w:val="en-AU"/>
        </w:rPr>
        <w:t xml:space="preserve"> </w:t>
      </w:r>
      <w:r w:rsidRPr="007804CB">
        <w:rPr>
          <w:rFonts w:ascii="Arial" w:hAnsi="Arial" w:cs="Arial"/>
          <w:sz w:val="24"/>
          <w:szCs w:val="24"/>
          <w:lang w:val="en-AU"/>
        </w:rPr>
        <w:t xml:space="preserve">(bookings via Nominate only)  </w:t>
      </w:r>
    </w:p>
    <w:p w14:paraId="367A90B2" w14:textId="358B6A17" w:rsidR="001D1D99" w:rsidRDefault="001D1D99" w:rsidP="00472B9F">
      <w:pPr>
        <w:spacing w:line="320" w:lineRule="exact"/>
        <w:ind w:right="1400"/>
        <w:rPr>
          <w:rFonts w:ascii="Arial" w:hAnsi="Arial" w:cs="Arial"/>
          <w:b/>
          <w:bCs/>
          <w:sz w:val="28"/>
          <w:szCs w:val="28"/>
          <w:lang w:val="en-AU"/>
        </w:rPr>
      </w:pPr>
    </w:p>
    <w:p w14:paraId="2D21B88D" w14:textId="5852E09F" w:rsidR="009C1893" w:rsidRDefault="00472B9F" w:rsidP="0012283E">
      <w:pPr>
        <w:spacing w:line="320" w:lineRule="exact"/>
        <w:ind w:right="1400"/>
        <w:rPr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val="en-AU"/>
        </w:rPr>
        <w:t>Saturday Night Dinner</w:t>
      </w:r>
      <w:r w:rsidRPr="00472B9F">
        <w:rPr>
          <w:rFonts w:ascii="Arial" w:hAnsi="Arial" w:cs="Arial"/>
          <w:sz w:val="28"/>
          <w:szCs w:val="28"/>
          <w:lang w:val="en-AU"/>
        </w:rPr>
        <w:t>: Saturday dinner and party will be offered cost $35 per person, children meals may be offered</w:t>
      </w:r>
      <w:r>
        <w:rPr>
          <w:rFonts w:ascii="Arial" w:hAnsi="Arial" w:cs="Arial"/>
          <w:sz w:val="28"/>
          <w:szCs w:val="28"/>
          <w:lang w:val="en-AU"/>
        </w:rPr>
        <w:t xml:space="preserve">. More details to follow. </w:t>
      </w:r>
    </w:p>
    <w:p w14:paraId="7E8023C7" w14:textId="77777777" w:rsidR="004D4794" w:rsidRDefault="004D4794" w:rsidP="0012283E">
      <w:pPr>
        <w:spacing w:line="320" w:lineRule="exact"/>
        <w:ind w:right="1400"/>
        <w:rPr>
          <w:sz w:val="28"/>
          <w:szCs w:val="28"/>
        </w:rPr>
      </w:pPr>
    </w:p>
    <w:p w14:paraId="000C3814" w14:textId="5A85F43B" w:rsidR="009C1893" w:rsidRPr="009C1893" w:rsidRDefault="009C1893" w:rsidP="0012283E">
      <w:pPr>
        <w:spacing w:line="320" w:lineRule="exact"/>
        <w:ind w:right="1400"/>
        <w:rPr>
          <w:sz w:val="22"/>
          <w:szCs w:val="22"/>
        </w:rPr>
      </w:pPr>
      <w:r w:rsidRPr="009C1893">
        <w:rPr>
          <w:sz w:val="28"/>
          <w:szCs w:val="28"/>
        </w:rPr>
        <w:t xml:space="preserve"> </w:t>
      </w:r>
      <w:r w:rsidR="004D4794">
        <w:rPr>
          <w:sz w:val="28"/>
          <w:szCs w:val="28"/>
        </w:rPr>
        <w:t>*</w:t>
      </w:r>
      <w:r w:rsidRPr="009C1893">
        <w:rPr>
          <w:sz w:val="28"/>
          <w:szCs w:val="28"/>
        </w:rPr>
        <w:t xml:space="preserve">Start time: 8.30am Saturday &amp; Sunday </w:t>
      </w:r>
      <w:r w:rsidRPr="009C1893">
        <w:rPr>
          <w:sz w:val="22"/>
          <w:szCs w:val="22"/>
        </w:rPr>
        <w:t>(pending number of entries)</w:t>
      </w:r>
    </w:p>
    <w:p w14:paraId="208D717D" w14:textId="5FF754D2" w:rsidR="009C1893" w:rsidRPr="009C1893" w:rsidRDefault="009C1893" w:rsidP="0012283E">
      <w:pPr>
        <w:spacing w:line="320" w:lineRule="exact"/>
        <w:ind w:right="1400"/>
        <w:rPr>
          <w:sz w:val="28"/>
          <w:szCs w:val="28"/>
        </w:rPr>
      </w:pPr>
      <w:r w:rsidRPr="009C1893">
        <w:rPr>
          <w:sz w:val="28"/>
          <w:szCs w:val="28"/>
        </w:rPr>
        <w:t xml:space="preserve"> </w:t>
      </w:r>
      <w:r w:rsidR="004D4794">
        <w:rPr>
          <w:sz w:val="28"/>
          <w:szCs w:val="28"/>
        </w:rPr>
        <w:t>*</w:t>
      </w:r>
      <w:r w:rsidRPr="009C1893">
        <w:rPr>
          <w:sz w:val="28"/>
          <w:szCs w:val="28"/>
        </w:rPr>
        <w:t xml:space="preserve">Ground Jury and Protests: As per Equestrian Australia National Vaulting Rules </w:t>
      </w:r>
    </w:p>
    <w:p w14:paraId="6A4046F2" w14:textId="2E7DF0E1" w:rsidR="009C1893" w:rsidRPr="009C1893" w:rsidRDefault="009C1893" w:rsidP="0012283E">
      <w:pPr>
        <w:spacing w:line="320" w:lineRule="exact"/>
        <w:ind w:right="1400"/>
        <w:rPr>
          <w:sz w:val="28"/>
          <w:szCs w:val="28"/>
        </w:rPr>
      </w:pPr>
      <w:r w:rsidRPr="009C1893">
        <w:rPr>
          <w:sz w:val="28"/>
          <w:szCs w:val="28"/>
        </w:rPr>
        <w:t xml:space="preserve"> </w:t>
      </w:r>
      <w:r w:rsidR="004D4794">
        <w:rPr>
          <w:sz w:val="28"/>
          <w:szCs w:val="28"/>
        </w:rPr>
        <w:t>*</w:t>
      </w:r>
      <w:r w:rsidRPr="009C1893">
        <w:rPr>
          <w:sz w:val="28"/>
          <w:szCs w:val="28"/>
        </w:rPr>
        <w:t xml:space="preserve">Team Managers meetings will only be initiated if required anytime throughout the event. </w:t>
      </w:r>
    </w:p>
    <w:p w14:paraId="5DC7D8CA" w14:textId="308EB37E" w:rsidR="009C1893" w:rsidRDefault="009C1893" w:rsidP="0012283E">
      <w:pPr>
        <w:spacing w:line="320" w:lineRule="exact"/>
        <w:ind w:right="1400"/>
        <w:rPr>
          <w:sz w:val="28"/>
          <w:szCs w:val="28"/>
        </w:rPr>
      </w:pPr>
      <w:r w:rsidRPr="009C1893">
        <w:rPr>
          <w:sz w:val="28"/>
          <w:szCs w:val="28"/>
        </w:rPr>
        <w:t xml:space="preserve"> </w:t>
      </w:r>
      <w:r w:rsidR="004D4794">
        <w:rPr>
          <w:sz w:val="28"/>
          <w:szCs w:val="28"/>
        </w:rPr>
        <w:t>*</w:t>
      </w:r>
      <w:r w:rsidRPr="009C1893">
        <w:rPr>
          <w:sz w:val="28"/>
          <w:szCs w:val="28"/>
        </w:rPr>
        <w:t>Presentations will take place on the Saturday and Sunday at the completion of the classes</w:t>
      </w:r>
    </w:p>
    <w:p w14:paraId="6171937E" w14:textId="6CF87D0A" w:rsidR="004D4794" w:rsidRDefault="004D4794" w:rsidP="009C1893">
      <w:pPr>
        <w:spacing w:line="320" w:lineRule="exact"/>
        <w:ind w:right="1400"/>
        <w:rPr>
          <w:sz w:val="28"/>
          <w:szCs w:val="28"/>
        </w:rPr>
      </w:pPr>
      <w:r>
        <w:rPr>
          <w:sz w:val="28"/>
          <w:szCs w:val="28"/>
        </w:rPr>
        <w:t>*</w:t>
      </w:r>
      <w:r w:rsidR="009C1893" w:rsidRPr="009C1893">
        <w:rPr>
          <w:sz w:val="28"/>
          <w:szCs w:val="28"/>
        </w:rPr>
        <w:t xml:space="preserve">Biosecurity &amp; </w:t>
      </w:r>
      <w:proofErr w:type="spellStart"/>
      <w:r w:rsidR="009C1893" w:rsidRPr="009C1893">
        <w:rPr>
          <w:sz w:val="28"/>
          <w:szCs w:val="28"/>
        </w:rPr>
        <w:t>Covid</w:t>
      </w:r>
      <w:proofErr w:type="spellEnd"/>
      <w:r w:rsidR="009C1893" w:rsidRPr="009C1893">
        <w:rPr>
          <w:sz w:val="28"/>
          <w:szCs w:val="28"/>
        </w:rPr>
        <w:t xml:space="preserve"> guidelines will be </w:t>
      </w:r>
      <w:r>
        <w:rPr>
          <w:sz w:val="28"/>
          <w:szCs w:val="28"/>
        </w:rPr>
        <w:t>followed as to current Government recommendations.</w:t>
      </w:r>
    </w:p>
    <w:p w14:paraId="13E1CF96" w14:textId="76345BD4" w:rsidR="00634186" w:rsidRDefault="00634186" w:rsidP="009C1893">
      <w:pPr>
        <w:spacing w:line="320" w:lineRule="exact"/>
        <w:ind w:right="1400"/>
        <w:rPr>
          <w:sz w:val="28"/>
          <w:szCs w:val="28"/>
        </w:rPr>
      </w:pPr>
      <w:r>
        <w:rPr>
          <w:sz w:val="28"/>
          <w:szCs w:val="28"/>
        </w:rPr>
        <w:t>* All clubs must supply helpers to assist with the running of the event</w:t>
      </w:r>
    </w:p>
    <w:p w14:paraId="00B63FC9" w14:textId="77777777" w:rsidR="004D4794" w:rsidRDefault="004D4794" w:rsidP="004D4794">
      <w:pPr>
        <w:spacing w:line="320" w:lineRule="exact"/>
        <w:ind w:right="1400"/>
        <w:rPr>
          <w:sz w:val="28"/>
          <w:szCs w:val="28"/>
        </w:rPr>
      </w:pPr>
      <w:r>
        <w:rPr>
          <w:sz w:val="28"/>
          <w:szCs w:val="28"/>
        </w:rPr>
        <w:t>*</w:t>
      </w:r>
      <w:r w:rsidR="009C1893" w:rsidRPr="009C1893">
        <w:rPr>
          <w:sz w:val="28"/>
          <w:szCs w:val="28"/>
        </w:rPr>
        <w:t xml:space="preserve">Website for Nominate Entries for Vaulting: </w:t>
      </w:r>
    </w:p>
    <w:p w14:paraId="49C76EB0" w14:textId="334C6446" w:rsidR="004D4794" w:rsidRDefault="004C116E" w:rsidP="004D4794">
      <w:pPr>
        <w:spacing w:line="320" w:lineRule="exact"/>
        <w:ind w:right="1400"/>
        <w:rPr>
          <w:sz w:val="28"/>
          <w:szCs w:val="28"/>
        </w:rPr>
      </w:pPr>
      <w:hyperlink r:id="rId14" w:history="1">
        <w:r w:rsidR="004D4794" w:rsidRPr="005B4137">
          <w:rPr>
            <w:rStyle w:val="Hyperlink"/>
            <w:sz w:val="28"/>
            <w:szCs w:val="28"/>
          </w:rPr>
          <w:t>www.nominate.com.au</w:t>
        </w:r>
      </w:hyperlink>
      <w:r w:rsidR="004D4794">
        <w:rPr>
          <w:sz w:val="28"/>
          <w:szCs w:val="28"/>
        </w:rPr>
        <w:t xml:space="preserve"> </w:t>
      </w:r>
      <w:r w:rsidR="009C1893" w:rsidRPr="009C1893">
        <w:rPr>
          <w:sz w:val="28"/>
          <w:szCs w:val="28"/>
        </w:rPr>
        <w:t xml:space="preserve"> </w:t>
      </w:r>
    </w:p>
    <w:p w14:paraId="547BB72D" w14:textId="77777777" w:rsidR="004D4794" w:rsidRDefault="009C1893" w:rsidP="009C1893">
      <w:pPr>
        <w:spacing w:line="320" w:lineRule="exact"/>
        <w:ind w:right="1400"/>
        <w:rPr>
          <w:sz w:val="28"/>
          <w:szCs w:val="28"/>
        </w:rPr>
      </w:pPr>
      <w:r w:rsidRPr="009C1893">
        <w:rPr>
          <w:sz w:val="28"/>
          <w:szCs w:val="28"/>
        </w:rPr>
        <w:t xml:space="preserve">Select Equestrian / Vaulting / Events / </w:t>
      </w:r>
      <w:r w:rsidR="004D4794">
        <w:rPr>
          <w:sz w:val="28"/>
          <w:szCs w:val="28"/>
        </w:rPr>
        <w:t>Fassifern</w:t>
      </w:r>
      <w:r w:rsidRPr="009C1893">
        <w:rPr>
          <w:sz w:val="28"/>
          <w:szCs w:val="28"/>
        </w:rPr>
        <w:t xml:space="preserve"> Competition. ENTRIES VIA NOMINATE WEBSITE </w:t>
      </w:r>
    </w:p>
    <w:p w14:paraId="0CF49624" w14:textId="77777777" w:rsidR="004D4794" w:rsidRDefault="009C1893" w:rsidP="009C1893">
      <w:pPr>
        <w:spacing w:line="320" w:lineRule="exact"/>
        <w:ind w:right="1400"/>
        <w:rPr>
          <w:sz w:val="28"/>
          <w:szCs w:val="28"/>
        </w:rPr>
      </w:pPr>
      <w:r w:rsidRPr="009C1893">
        <w:rPr>
          <w:sz w:val="28"/>
          <w:szCs w:val="28"/>
        </w:rPr>
        <w:t xml:space="preserve">Contact for assistance: (07) 3118 9555 </w:t>
      </w:r>
    </w:p>
    <w:p w14:paraId="48ECF8AE" w14:textId="53D7AFBF" w:rsidR="004D4794" w:rsidRDefault="004D4794" w:rsidP="009C1893">
      <w:pPr>
        <w:spacing w:line="320" w:lineRule="exact"/>
        <w:ind w:right="1400"/>
        <w:rPr>
          <w:sz w:val="28"/>
          <w:szCs w:val="28"/>
        </w:rPr>
      </w:pPr>
      <w:r>
        <w:rPr>
          <w:sz w:val="28"/>
          <w:szCs w:val="28"/>
        </w:rPr>
        <w:t>*</w:t>
      </w:r>
      <w:r w:rsidR="009C1893" w:rsidRPr="009C1893">
        <w:rPr>
          <w:sz w:val="28"/>
          <w:szCs w:val="28"/>
        </w:rPr>
        <w:t xml:space="preserve">Competitors are responsible for entering the correct classes. </w:t>
      </w:r>
    </w:p>
    <w:p w14:paraId="39654A69" w14:textId="147E0842" w:rsidR="004D4794" w:rsidRDefault="009C1893" w:rsidP="009C1893">
      <w:pPr>
        <w:spacing w:line="320" w:lineRule="exact"/>
        <w:ind w:right="1400"/>
        <w:rPr>
          <w:sz w:val="28"/>
          <w:szCs w:val="28"/>
        </w:rPr>
      </w:pPr>
      <w:r w:rsidRPr="009C1893">
        <w:rPr>
          <w:sz w:val="28"/>
          <w:szCs w:val="28"/>
        </w:rPr>
        <w:t xml:space="preserve"> </w:t>
      </w:r>
      <w:r w:rsidR="004D4794">
        <w:rPr>
          <w:sz w:val="28"/>
          <w:szCs w:val="28"/>
        </w:rPr>
        <w:t>*</w:t>
      </w:r>
      <w:r w:rsidRPr="009C1893">
        <w:rPr>
          <w:sz w:val="28"/>
          <w:szCs w:val="28"/>
        </w:rPr>
        <w:t xml:space="preserve">Please email details of horse &amp; lunger combinations for inclusion on Nominate to: </w:t>
      </w:r>
      <w:hyperlink r:id="rId15" w:history="1">
        <w:r w:rsidR="004D4794" w:rsidRPr="005B4137">
          <w:rPr>
            <w:rStyle w:val="Hyperlink"/>
            <w:sz w:val="28"/>
            <w:szCs w:val="28"/>
          </w:rPr>
          <w:t>dmfedrick@optusnet.com.au</w:t>
        </w:r>
      </w:hyperlink>
    </w:p>
    <w:p w14:paraId="207A0D8C" w14:textId="7B2627D5" w:rsidR="004D4794" w:rsidRPr="0047420E" w:rsidRDefault="009C1893" w:rsidP="009C1893">
      <w:pPr>
        <w:spacing w:line="320" w:lineRule="exact"/>
        <w:ind w:right="1400"/>
        <w:rPr>
          <w:color w:val="0070C0"/>
          <w:sz w:val="28"/>
          <w:szCs w:val="28"/>
        </w:rPr>
      </w:pPr>
      <w:r w:rsidRPr="0047420E">
        <w:rPr>
          <w:color w:val="0070C0"/>
          <w:sz w:val="28"/>
          <w:szCs w:val="28"/>
        </w:rPr>
        <w:t xml:space="preserve"> Horse Registered Name:</w:t>
      </w:r>
    </w:p>
    <w:p w14:paraId="271C3FEA" w14:textId="77777777" w:rsidR="004D4794" w:rsidRPr="0047420E" w:rsidRDefault="009C1893" w:rsidP="009C1893">
      <w:pPr>
        <w:spacing w:line="320" w:lineRule="exact"/>
        <w:ind w:right="1400"/>
        <w:rPr>
          <w:color w:val="0070C0"/>
          <w:sz w:val="28"/>
          <w:szCs w:val="28"/>
        </w:rPr>
      </w:pPr>
      <w:r w:rsidRPr="0047420E">
        <w:rPr>
          <w:color w:val="0070C0"/>
          <w:sz w:val="28"/>
          <w:szCs w:val="28"/>
        </w:rPr>
        <w:t xml:space="preserve">EA Registration No: </w:t>
      </w:r>
    </w:p>
    <w:p w14:paraId="27A03F6A" w14:textId="77777777" w:rsidR="004D4794" w:rsidRPr="0047420E" w:rsidRDefault="009C1893" w:rsidP="009C1893">
      <w:pPr>
        <w:spacing w:line="320" w:lineRule="exact"/>
        <w:ind w:right="1400"/>
        <w:rPr>
          <w:color w:val="0070C0"/>
          <w:sz w:val="28"/>
          <w:szCs w:val="28"/>
        </w:rPr>
      </w:pPr>
      <w:r w:rsidRPr="0047420E">
        <w:rPr>
          <w:color w:val="0070C0"/>
          <w:sz w:val="28"/>
          <w:szCs w:val="28"/>
        </w:rPr>
        <w:t xml:space="preserve">PIC of Origin Person Responsible: </w:t>
      </w:r>
    </w:p>
    <w:p w14:paraId="202F56E7" w14:textId="77777777" w:rsidR="004D4794" w:rsidRPr="0047420E" w:rsidRDefault="009C1893" w:rsidP="009C1893">
      <w:pPr>
        <w:spacing w:line="320" w:lineRule="exact"/>
        <w:ind w:right="1400"/>
        <w:rPr>
          <w:color w:val="0070C0"/>
          <w:sz w:val="28"/>
          <w:szCs w:val="28"/>
        </w:rPr>
      </w:pPr>
      <w:r w:rsidRPr="0047420E">
        <w:rPr>
          <w:color w:val="0070C0"/>
          <w:sz w:val="28"/>
          <w:szCs w:val="28"/>
        </w:rPr>
        <w:t xml:space="preserve">Person Responsible Mobile </w:t>
      </w:r>
    </w:p>
    <w:p w14:paraId="66EEB9D7" w14:textId="77777777" w:rsidR="004D4794" w:rsidRPr="0047420E" w:rsidRDefault="009C1893" w:rsidP="009C1893">
      <w:pPr>
        <w:spacing w:line="320" w:lineRule="exact"/>
        <w:ind w:right="1400"/>
        <w:rPr>
          <w:color w:val="0070C0"/>
          <w:sz w:val="28"/>
          <w:szCs w:val="28"/>
        </w:rPr>
      </w:pPr>
      <w:r w:rsidRPr="0047420E">
        <w:rPr>
          <w:color w:val="0070C0"/>
          <w:sz w:val="28"/>
          <w:szCs w:val="28"/>
        </w:rPr>
        <w:t xml:space="preserve">First Lunger: </w:t>
      </w:r>
    </w:p>
    <w:p w14:paraId="431D37F2" w14:textId="77777777" w:rsidR="004D4794" w:rsidRPr="0047420E" w:rsidRDefault="009C1893" w:rsidP="009C1893">
      <w:pPr>
        <w:spacing w:line="320" w:lineRule="exact"/>
        <w:ind w:right="1400"/>
        <w:rPr>
          <w:color w:val="0070C0"/>
          <w:sz w:val="28"/>
          <w:szCs w:val="28"/>
        </w:rPr>
      </w:pPr>
      <w:r w:rsidRPr="0047420E">
        <w:rPr>
          <w:color w:val="0070C0"/>
          <w:sz w:val="28"/>
          <w:szCs w:val="28"/>
        </w:rPr>
        <w:t xml:space="preserve">First Lunger EA No: </w:t>
      </w:r>
    </w:p>
    <w:p w14:paraId="14B1E094" w14:textId="77777777" w:rsidR="004D4794" w:rsidRPr="0047420E" w:rsidRDefault="009C1893" w:rsidP="009C1893">
      <w:pPr>
        <w:spacing w:line="320" w:lineRule="exact"/>
        <w:ind w:right="1400"/>
        <w:rPr>
          <w:color w:val="0070C0"/>
          <w:sz w:val="28"/>
          <w:szCs w:val="28"/>
        </w:rPr>
      </w:pPr>
      <w:r w:rsidRPr="0047420E">
        <w:rPr>
          <w:color w:val="0070C0"/>
          <w:sz w:val="28"/>
          <w:szCs w:val="28"/>
        </w:rPr>
        <w:t xml:space="preserve">Second Lunger: </w:t>
      </w:r>
    </w:p>
    <w:p w14:paraId="170DC5B9" w14:textId="52F8250A" w:rsidR="009C1893" w:rsidRPr="0047420E" w:rsidRDefault="009C1893" w:rsidP="009C1893">
      <w:pPr>
        <w:spacing w:line="320" w:lineRule="exact"/>
        <w:ind w:right="1400"/>
        <w:rPr>
          <w:color w:val="0070C0"/>
          <w:sz w:val="28"/>
          <w:szCs w:val="28"/>
        </w:rPr>
        <w:sectPr w:rsidR="009C1893" w:rsidRPr="0047420E">
          <w:pgSz w:w="12240" w:h="15840"/>
          <w:pgMar w:top="740" w:right="1720" w:bottom="280" w:left="1700" w:header="720" w:footer="720" w:gutter="0"/>
          <w:cols w:space="720"/>
        </w:sectPr>
      </w:pPr>
      <w:r w:rsidRPr="0047420E">
        <w:rPr>
          <w:color w:val="0070C0"/>
          <w:sz w:val="28"/>
          <w:szCs w:val="28"/>
        </w:rPr>
        <w:t>Second Lunger EA No:</w:t>
      </w:r>
    </w:p>
    <w:p w14:paraId="033FBA90" w14:textId="77777777" w:rsidR="0086575C" w:rsidRDefault="00F57FCA">
      <w:pPr>
        <w:spacing w:before="100"/>
        <w:ind w:left="1000"/>
      </w:pPr>
      <w:r>
        <w:rPr>
          <w:noProof/>
          <w:lang w:val="en-AU" w:eastAsia="en-AU"/>
        </w:rPr>
        <w:lastRenderedPageBreak/>
        <w:drawing>
          <wp:inline distT="0" distB="0" distL="0" distR="0" wp14:anchorId="415E5395" wp14:editId="5AB96141">
            <wp:extent cx="5648325" cy="27146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4CDA6" w14:textId="77777777" w:rsidR="0086575C" w:rsidRDefault="0086575C">
      <w:pPr>
        <w:spacing w:before="6" w:line="100" w:lineRule="exact"/>
        <w:rPr>
          <w:sz w:val="11"/>
          <w:szCs w:val="11"/>
        </w:rPr>
      </w:pPr>
    </w:p>
    <w:p w14:paraId="6AB24101" w14:textId="77777777" w:rsidR="0086575C" w:rsidRDefault="0086575C">
      <w:pPr>
        <w:spacing w:line="200" w:lineRule="exact"/>
      </w:pPr>
    </w:p>
    <w:p w14:paraId="5374C331" w14:textId="77777777" w:rsidR="0086575C" w:rsidRDefault="0086575C">
      <w:pPr>
        <w:spacing w:line="200" w:lineRule="exact"/>
      </w:pPr>
    </w:p>
    <w:p w14:paraId="417103FF" w14:textId="77777777" w:rsidR="0086575C" w:rsidRDefault="0086575C">
      <w:pPr>
        <w:spacing w:line="200" w:lineRule="exact"/>
      </w:pPr>
    </w:p>
    <w:p w14:paraId="27B31545" w14:textId="77777777" w:rsidR="0086575C" w:rsidRDefault="0086575C">
      <w:pPr>
        <w:spacing w:line="200" w:lineRule="exact"/>
      </w:pPr>
    </w:p>
    <w:p w14:paraId="1C43C46C" w14:textId="77777777" w:rsidR="0086575C" w:rsidRDefault="0086575C">
      <w:pPr>
        <w:spacing w:line="200" w:lineRule="exact"/>
      </w:pPr>
    </w:p>
    <w:p w14:paraId="6ED31A3B" w14:textId="77777777" w:rsidR="0086575C" w:rsidRDefault="0086575C">
      <w:pPr>
        <w:spacing w:line="200" w:lineRule="exact"/>
      </w:pPr>
    </w:p>
    <w:p w14:paraId="33A22FB6" w14:textId="77777777" w:rsidR="0086575C" w:rsidRDefault="0086575C">
      <w:pPr>
        <w:spacing w:line="200" w:lineRule="exact"/>
      </w:pPr>
    </w:p>
    <w:p w14:paraId="700D30B5" w14:textId="77777777" w:rsidR="0086575C" w:rsidRDefault="0086575C">
      <w:pPr>
        <w:spacing w:line="200" w:lineRule="exact"/>
      </w:pPr>
    </w:p>
    <w:p w14:paraId="4512768E" w14:textId="77777777" w:rsidR="0086575C" w:rsidRDefault="0086575C">
      <w:pPr>
        <w:spacing w:line="200" w:lineRule="exact"/>
      </w:pPr>
    </w:p>
    <w:p w14:paraId="705B0784" w14:textId="77777777" w:rsidR="0086575C" w:rsidRDefault="0086575C">
      <w:pPr>
        <w:spacing w:line="200" w:lineRule="exact"/>
      </w:pPr>
    </w:p>
    <w:p w14:paraId="6F3C3C4D" w14:textId="77777777" w:rsidR="0086575C" w:rsidRDefault="0086575C">
      <w:pPr>
        <w:spacing w:line="200" w:lineRule="exact"/>
      </w:pPr>
    </w:p>
    <w:p w14:paraId="74E23ECB" w14:textId="77777777" w:rsidR="0086575C" w:rsidRDefault="00F57FCA" w:rsidP="006A1A99">
      <w:pPr>
        <w:tabs>
          <w:tab w:val="left" w:pos="7245"/>
          <w:tab w:val="left" w:pos="7680"/>
        </w:tabs>
        <w:ind w:left="100"/>
      </w:pPr>
      <w:r>
        <w:rPr>
          <w:noProof/>
          <w:lang w:val="en-AU" w:eastAsia="en-AU"/>
        </w:rPr>
        <w:drawing>
          <wp:anchor distT="0" distB="0" distL="114300" distR="114300" simplePos="0" relativeHeight="503314066" behindDoc="1" locked="0" layoutInCell="1" allowOverlap="1" wp14:anchorId="14D4EA8F" wp14:editId="473731A9">
            <wp:simplePos x="0" y="0"/>
            <wp:positionH relativeFrom="page">
              <wp:posOffset>3943350</wp:posOffset>
            </wp:positionH>
            <wp:positionV relativeFrom="paragraph">
              <wp:posOffset>322143</wp:posOffset>
            </wp:positionV>
            <wp:extent cx="2009775" cy="1896547"/>
            <wp:effectExtent l="0" t="0" r="0" b="8890"/>
            <wp:wrapNone/>
            <wp:docPr id="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773" cy="18984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AU" w:eastAsia="en-AU"/>
        </w:rPr>
        <w:drawing>
          <wp:inline distT="0" distB="0" distL="0" distR="0" wp14:anchorId="2B7905B3" wp14:editId="5CDC6DAE">
            <wp:extent cx="2543175" cy="25431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1A99">
        <w:tab/>
      </w:r>
      <w:r w:rsidR="006A1A99">
        <w:tab/>
      </w:r>
    </w:p>
    <w:p w14:paraId="268FF672" w14:textId="77777777" w:rsidR="0086575C" w:rsidRDefault="0086575C">
      <w:pPr>
        <w:spacing w:line="200" w:lineRule="exact"/>
      </w:pPr>
    </w:p>
    <w:p w14:paraId="7BEE4143" w14:textId="77777777" w:rsidR="0086575C" w:rsidRDefault="0086575C">
      <w:pPr>
        <w:spacing w:before="4" w:line="240" w:lineRule="exact"/>
        <w:rPr>
          <w:sz w:val="24"/>
          <w:szCs w:val="24"/>
        </w:rPr>
      </w:pPr>
    </w:p>
    <w:p w14:paraId="7E4A9CF9" w14:textId="77777777" w:rsidR="0086575C" w:rsidRDefault="0006579B">
      <w:pPr>
        <w:spacing w:before="9"/>
        <w:ind w:left="1000"/>
        <w:rPr>
          <w:sz w:val="40"/>
          <w:szCs w:val="40"/>
        </w:rPr>
      </w:pPr>
      <w:r>
        <w:rPr>
          <w:spacing w:val="-14"/>
          <w:sz w:val="40"/>
          <w:szCs w:val="40"/>
        </w:rPr>
        <w:t>F</w:t>
      </w:r>
      <w:r>
        <w:rPr>
          <w:spacing w:val="6"/>
          <w:sz w:val="40"/>
          <w:szCs w:val="40"/>
        </w:rPr>
        <w:t>a</w:t>
      </w:r>
      <w:r>
        <w:rPr>
          <w:spacing w:val="-17"/>
          <w:sz w:val="40"/>
          <w:szCs w:val="40"/>
        </w:rPr>
        <w:t>s</w:t>
      </w:r>
      <w:r>
        <w:rPr>
          <w:spacing w:val="-14"/>
          <w:sz w:val="40"/>
          <w:szCs w:val="40"/>
        </w:rPr>
        <w:t>s</w:t>
      </w:r>
      <w:r>
        <w:rPr>
          <w:spacing w:val="-15"/>
          <w:sz w:val="40"/>
          <w:szCs w:val="40"/>
        </w:rPr>
        <w:t>i</w:t>
      </w:r>
      <w:r>
        <w:rPr>
          <w:spacing w:val="-9"/>
          <w:sz w:val="40"/>
          <w:szCs w:val="40"/>
        </w:rPr>
        <w:t>f</w:t>
      </w:r>
      <w:r>
        <w:rPr>
          <w:spacing w:val="14"/>
          <w:sz w:val="40"/>
          <w:szCs w:val="40"/>
        </w:rPr>
        <w:t>e</w:t>
      </w:r>
      <w:r>
        <w:rPr>
          <w:spacing w:val="15"/>
          <w:sz w:val="40"/>
          <w:szCs w:val="40"/>
        </w:rPr>
        <w:t>r</w:t>
      </w:r>
      <w:r>
        <w:rPr>
          <w:sz w:val="40"/>
          <w:szCs w:val="40"/>
        </w:rPr>
        <w:t>n</w:t>
      </w:r>
      <w:r>
        <w:rPr>
          <w:spacing w:val="39"/>
          <w:sz w:val="40"/>
          <w:szCs w:val="40"/>
        </w:rPr>
        <w:t xml:space="preserve"> </w:t>
      </w:r>
      <w:r>
        <w:rPr>
          <w:spacing w:val="22"/>
          <w:sz w:val="40"/>
          <w:szCs w:val="40"/>
        </w:rPr>
        <w:t>V</w:t>
      </w:r>
      <w:r>
        <w:rPr>
          <w:spacing w:val="4"/>
          <w:sz w:val="40"/>
          <w:szCs w:val="40"/>
        </w:rPr>
        <w:t>a</w:t>
      </w:r>
      <w:r>
        <w:rPr>
          <w:spacing w:val="15"/>
          <w:sz w:val="40"/>
          <w:szCs w:val="40"/>
        </w:rPr>
        <w:t>u</w:t>
      </w:r>
      <w:r>
        <w:rPr>
          <w:spacing w:val="-18"/>
          <w:sz w:val="40"/>
          <w:szCs w:val="40"/>
        </w:rPr>
        <w:t>l</w:t>
      </w:r>
      <w:r>
        <w:rPr>
          <w:spacing w:val="22"/>
          <w:sz w:val="40"/>
          <w:szCs w:val="40"/>
        </w:rPr>
        <w:t>t</w:t>
      </w:r>
      <w:r>
        <w:rPr>
          <w:spacing w:val="14"/>
          <w:sz w:val="40"/>
          <w:szCs w:val="40"/>
        </w:rPr>
        <w:t>e</w:t>
      </w:r>
      <w:r>
        <w:rPr>
          <w:spacing w:val="15"/>
          <w:sz w:val="40"/>
          <w:szCs w:val="40"/>
        </w:rPr>
        <w:t>r</w:t>
      </w:r>
      <w:r>
        <w:rPr>
          <w:sz w:val="40"/>
          <w:szCs w:val="40"/>
        </w:rPr>
        <w:t>s</w:t>
      </w:r>
      <w:r>
        <w:rPr>
          <w:spacing w:val="10"/>
          <w:sz w:val="40"/>
          <w:szCs w:val="40"/>
        </w:rPr>
        <w:t xml:space="preserve"> </w:t>
      </w:r>
      <w:r>
        <w:rPr>
          <w:spacing w:val="6"/>
          <w:sz w:val="40"/>
          <w:szCs w:val="40"/>
        </w:rPr>
        <w:t>a</w:t>
      </w:r>
      <w:r>
        <w:rPr>
          <w:spacing w:val="15"/>
          <w:sz w:val="40"/>
          <w:szCs w:val="40"/>
        </w:rPr>
        <w:t>r</w:t>
      </w:r>
      <w:r>
        <w:rPr>
          <w:sz w:val="40"/>
          <w:szCs w:val="40"/>
        </w:rPr>
        <w:t>e</w:t>
      </w:r>
      <w:r>
        <w:rPr>
          <w:spacing w:val="38"/>
          <w:sz w:val="40"/>
          <w:szCs w:val="40"/>
        </w:rPr>
        <w:t xml:space="preserve"> </w:t>
      </w:r>
      <w:r>
        <w:rPr>
          <w:spacing w:val="22"/>
          <w:sz w:val="40"/>
          <w:szCs w:val="40"/>
        </w:rPr>
        <w:t>p</w:t>
      </w:r>
      <w:r>
        <w:rPr>
          <w:spacing w:val="12"/>
          <w:sz w:val="40"/>
          <w:szCs w:val="40"/>
        </w:rPr>
        <w:t>r</w:t>
      </w:r>
      <w:r>
        <w:rPr>
          <w:spacing w:val="22"/>
          <w:sz w:val="40"/>
          <w:szCs w:val="40"/>
        </w:rPr>
        <w:t>o</w:t>
      </w:r>
      <w:r>
        <w:rPr>
          <w:spacing w:val="13"/>
          <w:sz w:val="40"/>
          <w:szCs w:val="40"/>
        </w:rPr>
        <w:t>u</w:t>
      </w:r>
      <w:r>
        <w:rPr>
          <w:sz w:val="40"/>
          <w:szCs w:val="40"/>
        </w:rPr>
        <w:t>d</w:t>
      </w:r>
      <w:r>
        <w:rPr>
          <w:spacing w:val="44"/>
          <w:sz w:val="40"/>
          <w:szCs w:val="40"/>
        </w:rPr>
        <w:t xml:space="preserve"> </w:t>
      </w:r>
      <w:r>
        <w:rPr>
          <w:spacing w:val="22"/>
          <w:sz w:val="40"/>
          <w:szCs w:val="40"/>
        </w:rPr>
        <w:t>t</w:t>
      </w:r>
      <w:r>
        <w:rPr>
          <w:sz w:val="40"/>
          <w:szCs w:val="40"/>
        </w:rPr>
        <w:t>o</w:t>
      </w:r>
      <w:r>
        <w:rPr>
          <w:spacing w:val="47"/>
          <w:sz w:val="40"/>
          <w:szCs w:val="40"/>
        </w:rPr>
        <w:t xml:space="preserve"> </w:t>
      </w:r>
      <w:r>
        <w:rPr>
          <w:spacing w:val="15"/>
          <w:sz w:val="40"/>
          <w:szCs w:val="40"/>
        </w:rPr>
        <w:t>b</w:t>
      </w:r>
      <w:r>
        <w:rPr>
          <w:sz w:val="40"/>
          <w:szCs w:val="40"/>
        </w:rPr>
        <w:t>e</w:t>
      </w:r>
      <w:r>
        <w:rPr>
          <w:spacing w:val="38"/>
          <w:sz w:val="40"/>
          <w:szCs w:val="40"/>
        </w:rPr>
        <w:t xml:space="preserve"> </w:t>
      </w:r>
      <w:r>
        <w:rPr>
          <w:spacing w:val="6"/>
          <w:sz w:val="40"/>
          <w:szCs w:val="40"/>
        </w:rPr>
        <w:t>a</w:t>
      </w:r>
      <w:r>
        <w:rPr>
          <w:spacing w:val="-14"/>
          <w:sz w:val="40"/>
          <w:szCs w:val="40"/>
        </w:rPr>
        <w:t>s</w:t>
      </w:r>
      <w:r>
        <w:rPr>
          <w:spacing w:val="-17"/>
          <w:sz w:val="40"/>
          <w:szCs w:val="40"/>
        </w:rPr>
        <w:t>s</w:t>
      </w:r>
      <w:r>
        <w:rPr>
          <w:spacing w:val="22"/>
          <w:sz w:val="40"/>
          <w:szCs w:val="40"/>
        </w:rPr>
        <w:t>o</w:t>
      </w:r>
      <w:r>
        <w:rPr>
          <w:spacing w:val="6"/>
          <w:sz w:val="40"/>
          <w:szCs w:val="40"/>
        </w:rPr>
        <w:t>c</w:t>
      </w:r>
      <w:r>
        <w:rPr>
          <w:spacing w:val="-15"/>
          <w:sz w:val="40"/>
          <w:szCs w:val="40"/>
        </w:rPr>
        <w:t>i</w:t>
      </w:r>
      <w:r>
        <w:rPr>
          <w:spacing w:val="6"/>
          <w:sz w:val="40"/>
          <w:szCs w:val="40"/>
        </w:rPr>
        <w:t>a</w:t>
      </w:r>
      <w:r>
        <w:rPr>
          <w:spacing w:val="20"/>
          <w:sz w:val="40"/>
          <w:szCs w:val="40"/>
        </w:rPr>
        <w:t>t</w:t>
      </w:r>
      <w:r>
        <w:rPr>
          <w:spacing w:val="14"/>
          <w:sz w:val="40"/>
          <w:szCs w:val="40"/>
        </w:rPr>
        <w:t>e</w:t>
      </w:r>
      <w:r>
        <w:rPr>
          <w:sz w:val="40"/>
          <w:szCs w:val="40"/>
        </w:rPr>
        <w:t>d</w:t>
      </w:r>
      <w:r>
        <w:rPr>
          <w:spacing w:val="47"/>
          <w:sz w:val="40"/>
          <w:szCs w:val="40"/>
        </w:rPr>
        <w:t xml:space="preserve"> </w:t>
      </w:r>
      <w:r>
        <w:rPr>
          <w:spacing w:val="-8"/>
          <w:sz w:val="40"/>
          <w:szCs w:val="40"/>
        </w:rPr>
        <w:t>w</w:t>
      </w:r>
      <w:r>
        <w:rPr>
          <w:spacing w:val="-15"/>
          <w:sz w:val="40"/>
          <w:szCs w:val="40"/>
        </w:rPr>
        <w:t>i</w:t>
      </w:r>
      <w:r>
        <w:rPr>
          <w:spacing w:val="22"/>
          <w:sz w:val="40"/>
          <w:szCs w:val="40"/>
        </w:rPr>
        <w:t>t</w:t>
      </w:r>
      <w:r>
        <w:rPr>
          <w:sz w:val="40"/>
          <w:szCs w:val="40"/>
        </w:rPr>
        <w:t>h</w:t>
      </w:r>
    </w:p>
    <w:p w14:paraId="0F75038E" w14:textId="77777777" w:rsidR="001D1D99" w:rsidRDefault="0006579B" w:rsidP="001D1D99">
      <w:pPr>
        <w:spacing w:line="400" w:lineRule="exact"/>
        <w:ind w:left="1000"/>
        <w:rPr>
          <w:sz w:val="40"/>
          <w:szCs w:val="40"/>
        </w:rPr>
      </w:pPr>
      <w:r>
        <w:rPr>
          <w:spacing w:val="-22"/>
          <w:sz w:val="40"/>
          <w:szCs w:val="40"/>
        </w:rPr>
        <w:t>E</w:t>
      </w:r>
      <w:r>
        <w:rPr>
          <w:spacing w:val="15"/>
          <w:sz w:val="40"/>
          <w:szCs w:val="40"/>
        </w:rPr>
        <w:t>qu</w:t>
      </w:r>
      <w:r>
        <w:rPr>
          <w:spacing w:val="11"/>
          <w:sz w:val="40"/>
          <w:szCs w:val="40"/>
        </w:rPr>
        <w:t>e</w:t>
      </w:r>
      <w:r>
        <w:rPr>
          <w:spacing w:val="-14"/>
          <w:sz w:val="40"/>
          <w:szCs w:val="40"/>
        </w:rPr>
        <w:t>s</w:t>
      </w:r>
      <w:r>
        <w:rPr>
          <w:spacing w:val="20"/>
          <w:sz w:val="40"/>
          <w:szCs w:val="40"/>
        </w:rPr>
        <w:t>t</w:t>
      </w:r>
      <w:r>
        <w:rPr>
          <w:spacing w:val="15"/>
          <w:sz w:val="40"/>
          <w:szCs w:val="40"/>
        </w:rPr>
        <w:t>r</w:t>
      </w:r>
      <w:r>
        <w:rPr>
          <w:spacing w:val="-15"/>
          <w:sz w:val="40"/>
          <w:szCs w:val="40"/>
        </w:rPr>
        <w:t>i</w:t>
      </w:r>
      <w:r>
        <w:rPr>
          <w:spacing w:val="6"/>
          <w:sz w:val="40"/>
          <w:szCs w:val="40"/>
        </w:rPr>
        <w:t>a</w:t>
      </w:r>
      <w:r>
        <w:rPr>
          <w:sz w:val="40"/>
          <w:szCs w:val="40"/>
        </w:rPr>
        <w:t>n</w:t>
      </w:r>
      <w:r>
        <w:rPr>
          <w:spacing w:val="39"/>
          <w:sz w:val="40"/>
          <w:szCs w:val="40"/>
        </w:rPr>
        <w:t xml:space="preserve"> </w:t>
      </w:r>
      <w:r>
        <w:rPr>
          <w:sz w:val="40"/>
          <w:szCs w:val="40"/>
        </w:rPr>
        <w:t>A</w:t>
      </w:r>
      <w:r>
        <w:rPr>
          <w:spacing w:val="13"/>
          <w:sz w:val="40"/>
          <w:szCs w:val="40"/>
        </w:rPr>
        <w:t>u</w:t>
      </w:r>
      <w:r>
        <w:rPr>
          <w:spacing w:val="-14"/>
          <w:sz w:val="40"/>
          <w:szCs w:val="40"/>
        </w:rPr>
        <w:t>s</w:t>
      </w:r>
      <w:r>
        <w:rPr>
          <w:spacing w:val="22"/>
          <w:sz w:val="40"/>
          <w:szCs w:val="40"/>
        </w:rPr>
        <w:t>t</w:t>
      </w:r>
      <w:r>
        <w:rPr>
          <w:spacing w:val="15"/>
          <w:sz w:val="40"/>
          <w:szCs w:val="40"/>
        </w:rPr>
        <w:t>r</w:t>
      </w:r>
      <w:r>
        <w:rPr>
          <w:spacing w:val="6"/>
          <w:sz w:val="40"/>
          <w:szCs w:val="40"/>
        </w:rPr>
        <w:t>a</w:t>
      </w:r>
      <w:r>
        <w:rPr>
          <w:spacing w:val="-15"/>
          <w:sz w:val="40"/>
          <w:szCs w:val="40"/>
        </w:rPr>
        <w:t>li</w:t>
      </w:r>
      <w:r w:rsidR="006A1A99">
        <w:rPr>
          <w:spacing w:val="6"/>
          <w:sz w:val="40"/>
          <w:szCs w:val="40"/>
        </w:rPr>
        <w:t xml:space="preserve">a &amp; </w:t>
      </w:r>
      <w:r>
        <w:rPr>
          <w:spacing w:val="-24"/>
          <w:sz w:val="40"/>
          <w:szCs w:val="40"/>
        </w:rPr>
        <w:t>E</w:t>
      </w:r>
      <w:r>
        <w:rPr>
          <w:spacing w:val="15"/>
          <w:sz w:val="40"/>
          <w:szCs w:val="40"/>
        </w:rPr>
        <w:t>qu</w:t>
      </w:r>
      <w:r>
        <w:rPr>
          <w:spacing w:val="14"/>
          <w:sz w:val="40"/>
          <w:szCs w:val="40"/>
        </w:rPr>
        <w:t>e</w:t>
      </w:r>
      <w:r>
        <w:rPr>
          <w:spacing w:val="-17"/>
          <w:sz w:val="40"/>
          <w:szCs w:val="40"/>
        </w:rPr>
        <w:t>s</w:t>
      </w:r>
      <w:r>
        <w:rPr>
          <w:spacing w:val="20"/>
          <w:sz w:val="40"/>
          <w:szCs w:val="40"/>
        </w:rPr>
        <w:t>t</w:t>
      </w:r>
      <w:r>
        <w:rPr>
          <w:spacing w:val="15"/>
          <w:sz w:val="40"/>
          <w:szCs w:val="40"/>
        </w:rPr>
        <w:t>r</w:t>
      </w:r>
      <w:r>
        <w:rPr>
          <w:spacing w:val="-15"/>
          <w:sz w:val="40"/>
          <w:szCs w:val="40"/>
        </w:rPr>
        <w:t>i</w:t>
      </w:r>
      <w:r>
        <w:rPr>
          <w:spacing w:val="6"/>
          <w:sz w:val="40"/>
          <w:szCs w:val="40"/>
        </w:rPr>
        <w:t>a</w:t>
      </w:r>
      <w:r>
        <w:rPr>
          <w:sz w:val="40"/>
          <w:szCs w:val="40"/>
        </w:rPr>
        <w:t>n</w:t>
      </w:r>
      <w:r>
        <w:rPr>
          <w:spacing w:val="39"/>
          <w:sz w:val="40"/>
          <w:szCs w:val="40"/>
        </w:rPr>
        <w:t xml:space="preserve"> </w:t>
      </w:r>
      <w:r>
        <w:rPr>
          <w:sz w:val="40"/>
          <w:szCs w:val="40"/>
        </w:rPr>
        <w:t>Q</w:t>
      </w:r>
      <w:r>
        <w:rPr>
          <w:spacing w:val="15"/>
          <w:sz w:val="40"/>
          <w:szCs w:val="40"/>
        </w:rPr>
        <w:t>u</w:t>
      </w:r>
      <w:r>
        <w:rPr>
          <w:spacing w:val="14"/>
          <w:sz w:val="40"/>
          <w:szCs w:val="40"/>
        </w:rPr>
        <w:t>ee</w:t>
      </w:r>
      <w:r>
        <w:rPr>
          <w:spacing w:val="13"/>
          <w:sz w:val="40"/>
          <w:szCs w:val="40"/>
        </w:rPr>
        <w:t>n</w:t>
      </w:r>
      <w:r>
        <w:rPr>
          <w:spacing w:val="-14"/>
          <w:sz w:val="40"/>
          <w:szCs w:val="40"/>
        </w:rPr>
        <w:t>s</w:t>
      </w:r>
      <w:r>
        <w:rPr>
          <w:spacing w:val="-15"/>
          <w:sz w:val="40"/>
          <w:szCs w:val="40"/>
        </w:rPr>
        <w:t>l</w:t>
      </w:r>
      <w:r>
        <w:rPr>
          <w:spacing w:val="4"/>
          <w:sz w:val="40"/>
          <w:szCs w:val="40"/>
        </w:rPr>
        <w:t>a</w:t>
      </w:r>
      <w:r>
        <w:rPr>
          <w:spacing w:val="15"/>
          <w:sz w:val="40"/>
          <w:szCs w:val="40"/>
        </w:rPr>
        <w:t>n</w:t>
      </w:r>
      <w:r>
        <w:rPr>
          <w:sz w:val="40"/>
          <w:szCs w:val="40"/>
        </w:rPr>
        <w:t>d</w:t>
      </w:r>
    </w:p>
    <w:p w14:paraId="1716253F" w14:textId="77777777" w:rsidR="001D1D99" w:rsidRDefault="001D1D99" w:rsidP="001D1D99">
      <w:pPr>
        <w:spacing w:line="400" w:lineRule="exact"/>
        <w:ind w:left="1000"/>
        <w:rPr>
          <w:sz w:val="40"/>
          <w:szCs w:val="40"/>
        </w:rPr>
      </w:pPr>
    </w:p>
    <w:p w14:paraId="479FA060" w14:textId="77777777" w:rsidR="001D1D99" w:rsidRDefault="001D1D99" w:rsidP="001D1D99">
      <w:pPr>
        <w:spacing w:line="400" w:lineRule="exact"/>
        <w:ind w:left="1000"/>
        <w:rPr>
          <w:sz w:val="40"/>
          <w:szCs w:val="40"/>
        </w:rPr>
      </w:pPr>
    </w:p>
    <w:p w14:paraId="51D86F72" w14:textId="77777777" w:rsidR="001D1D99" w:rsidRDefault="001D1D99" w:rsidP="001D1D99">
      <w:pPr>
        <w:spacing w:line="400" w:lineRule="exact"/>
        <w:ind w:left="1000"/>
        <w:rPr>
          <w:sz w:val="40"/>
          <w:szCs w:val="40"/>
        </w:rPr>
      </w:pPr>
    </w:p>
    <w:p w14:paraId="773849D1" w14:textId="77777777" w:rsidR="001D1D99" w:rsidRDefault="001D1D99" w:rsidP="001D1D99">
      <w:pPr>
        <w:spacing w:line="400" w:lineRule="exact"/>
        <w:ind w:left="1000"/>
        <w:rPr>
          <w:sz w:val="40"/>
          <w:szCs w:val="40"/>
        </w:rPr>
      </w:pPr>
    </w:p>
    <w:p w14:paraId="4574DC39" w14:textId="77777777" w:rsidR="001D1D99" w:rsidRDefault="001D1D99" w:rsidP="001D1D99">
      <w:pPr>
        <w:spacing w:line="400" w:lineRule="exact"/>
        <w:ind w:left="1000"/>
        <w:rPr>
          <w:sz w:val="40"/>
          <w:szCs w:val="40"/>
        </w:rPr>
      </w:pPr>
    </w:p>
    <w:p w14:paraId="2F3155F1" w14:textId="77777777" w:rsidR="001D1D99" w:rsidRPr="001D1D99" w:rsidRDefault="001D1D99" w:rsidP="001D1D99">
      <w:pPr>
        <w:spacing w:line="400" w:lineRule="exact"/>
        <w:rPr>
          <w:spacing w:val="-17"/>
          <w:sz w:val="40"/>
          <w:szCs w:val="40"/>
        </w:rPr>
      </w:pPr>
    </w:p>
    <w:sectPr w:rsidR="001D1D99" w:rsidRPr="001D1D99">
      <w:headerReference w:type="default" r:id="rId19"/>
      <w:pgSz w:w="12240" w:h="15840"/>
      <w:pgMar w:top="920" w:right="1440" w:bottom="280" w:left="8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4EFBF7" w14:textId="77777777" w:rsidR="004C116E" w:rsidRDefault="004C116E">
      <w:r>
        <w:separator/>
      </w:r>
    </w:p>
  </w:endnote>
  <w:endnote w:type="continuationSeparator" w:id="0">
    <w:p w14:paraId="16EF45B8" w14:textId="77777777" w:rsidR="004C116E" w:rsidRDefault="004C1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97EE9F" w14:textId="77777777" w:rsidR="004C116E" w:rsidRDefault="004C116E">
      <w:r>
        <w:separator/>
      </w:r>
    </w:p>
  </w:footnote>
  <w:footnote w:type="continuationSeparator" w:id="0">
    <w:p w14:paraId="112A87DF" w14:textId="77777777" w:rsidR="004C116E" w:rsidRDefault="004C1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202EF" w14:textId="77777777" w:rsidR="0088713F" w:rsidRDefault="0088713F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B96932"/>
    <w:multiLevelType w:val="hybridMultilevel"/>
    <w:tmpl w:val="01126DE8"/>
    <w:lvl w:ilvl="0" w:tplc="04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D7823"/>
    <w:multiLevelType w:val="multilevel"/>
    <w:tmpl w:val="367A5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75C"/>
    <w:rsid w:val="0000562A"/>
    <w:rsid w:val="00047C72"/>
    <w:rsid w:val="00062960"/>
    <w:rsid w:val="0006579B"/>
    <w:rsid w:val="0008537A"/>
    <w:rsid w:val="000C600C"/>
    <w:rsid w:val="0012283E"/>
    <w:rsid w:val="00131BBA"/>
    <w:rsid w:val="0014433F"/>
    <w:rsid w:val="00172063"/>
    <w:rsid w:val="001966A4"/>
    <w:rsid w:val="001C1ECA"/>
    <w:rsid w:val="001C23F8"/>
    <w:rsid w:val="001D1D99"/>
    <w:rsid w:val="002034FA"/>
    <w:rsid w:val="00234503"/>
    <w:rsid w:val="00236623"/>
    <w:rsid w:val="00255EFB"/>
    <w:rsid w:val="00284EBE"/>
    <w:rsid w:val="002A1224"/>
    <w:rsid w:val="002B6502"/>
    <w:rsid w:val="002F2D1B"/>
    <w:rsid w:val="003173FA"/>
    <w:rsid w:val="00322905"/>
    <w:rsid w:val="003267D9"/>
    <w:rsid w:val="00327AB3"/>
    <w:rsid w:val="00371C4C"/>
    <w:rsid w:val="003A12E0"/>
    <w:rsid w:val="003B77D1"/>
    <w:rsid w:val="003D0887"/>
    <w:rsid w:val="0040034F"/>
    <w:rsid w:val="004369F8"/>
    <w:rsid w:val="00442262"/>
    <w:rsid w:val="004520D6"/>
    <w:rsid w:val="00472B9F"/>
    <w:rsid w:val="0047420E"/>
    <w:rsid w:val="004C116E"/>
    <w:rsid w:val="004D4794"/>
    <w:rsid w:val="004F64B0"/>
    <w:rsid w:val="004F66D8"/>
    <w:rsid w:val="00510C8A"/>
    <w:rsid w:val="00532C86"/>
    <w:rsid w:val="005336AB"/>
    <w:rsid w:val="005552F0"/>
    <w:rsid w:val="00557063"/>
    <w:rsid w:val="00584737"/>
    <w:rsid w:val="005D24EA"/>
    <w:rsid w:val="005E07F1"/>
    <w:rsid w:val="005E0CE3"/>
    <w:rsid w:val="00634186"/>
    <w:rsid w:val="0068486F"/>
    <w:rsid w:val="006A1A99"/>
    <w:rsid w:val="006A6143"/>
    <w:rsid w:val="006B0BC6"/>
    <w:rsid w:val="006B438E"/>
    <w:rsid w:val="006E02D3"/>
    <w:rsid w:val="006E06FC"/>
    <w:rsid w:val="00727227"/>
    <w:rsid w:val="0076736D"/>
    <w:rsid w:val="007804CB"/>
    <w:rsid w:val="007A044B"/>
    <w:rsid w:val="007B1EC3"/>
    <w:rsid w:val="007F2F2B"/>
    <w:rsid w:val="007F3CED"/>
    <w:rsid w:val="0086575C"/>
    <w:rsid w:val="0088713F"/>
    <w:rsid w:val="00896C87"/>
    <w:rsid w:val="008A5201"/>
    <w:rsid w:val="008B5D34"/>
    <w:rsid w:val="008B5D93"/>
    <w:rsid w:val="009319B6"/>
    <w:rsid w:val="00950862"/>
    <w:rsid w:val="00956EEC"/>
    <w:rsid w:val="009C1893"/>
    <w:rsid w:val="00A23AAE"/>
    <w:rsid w:val="00A34721"/>
    <w:rsid w:val="00A41BF7"/>
    <w:rsid w:val="00AC22DC"/>
    <w:rsid w:val="00AE1784"/>
    <w:rsid w:val="00AE2525"/>
    <w:rsid w:val="00AE684C"/>
    <w:rsid w:val="00B0434F"/>
    <w:rsid w:val="00B24214"/>
    <w:rsid w:val="00B3283D"/>
    <w:rsid w:val="00B6661A"/>
    <w:rsid w:val="00B82F3D"/>
    <w:rsid w:val="00B87E6D"/>
    <w:rsid w:val="00BE5375"/>
    <w:rsid w:val="00C21B1C"/>
    <w:rsid w:val="00C5368B"/>
    <w:rsid w:val="00C66C0F"/>
    <w:rsid w:val="00D20104"/>
    <w:rsid w:val="00D52790"/>
    <w:rsid w:val="00D95C0C"/>
    <w:rsid w:val="00DF656C"/>
    <w:rsid w:val="00DF7DB5"/>
    <w:rsid w:val="00E86ADA"/>
    <w:rsid w:val="00EC14BC"/>
    <w:rsid w:val="00F54FB3"/>
    <w:rsid w:val="00F57FCA"/>
    <w:rsid w:val="00F814DF"/>
    <w:rsid w:val="00F8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DC5E31"/>
  <w15:docId w15:val="{4F79CFF5-2BA8-488C-93CD-5BFC6C38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0434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B5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189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D479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345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503"/>
  </w:style>
  <w:style w:type="paragraph" w:styleId="Footer">
    <w:name w:val="footer"/>
    <w:basedOn w:val="Normal"/>
    <w:link w:val="FooterChar"/>
    <w:uiPriority w:val="99"/>
    <w:unhideWhenUsed/>
    <w:rsid w:val="002345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503"/>
  </w:style>
  <w:style w:type="paragraph" w:styleId="BalloonText">
    <w:name w:val="Balloon Text"/>
    <w:basedOn w:val="Normal"/>
    <w:link w:val="BalloonTextChar"/>
    <w:uiPriority w:val="99"/>
    <w:semiHidden/>
    <w:unhideWhenUsed/>
    <w:rsid w:val="00EC14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4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nnabett4@gmail.com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dropbox.com/request/CPG6JUrFJnsOCBRIlP4K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mfedrick@optusnet.com.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mfedrick@optusnet.com.au" TargetMode="External"/><Relationship Id="rId10" Type="http://schemas.openxmlformats.org/officeDocument/2006/relationships/hyperlink" Target="http://www.nominate.com.a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mfedrick@optusnet.com.au" TargetMode="External"/><Relationship Id="rId14" Type="http://schemas.openxmlformats.org/officeDocument/2006/relationships/hyperlink" Target="http://www.nominate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4A99E-8E74-4E01-94ED-61A0B6C8A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Renee</dc:creator>
  <cp:lastModifiedBy>TVQ Guard</cp:lastModifiedBy>
  <cp:revision>12</cp:revision>
  <cp:lastPrinted>2021-04-05T10:42:00Z</cp:lastPrinted>
  <dcterms:created xsi:type="dcterms:W3CDTF">2021-04-04T13:16:00Z</dcterms:created>
  <dcterms:modified xsi:type="dcterms:W3CDTF">2021-04-25T23:56:00Z</dcterms:modified>
</cp:coreProperties>
</file>